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FDEFC" w14:textId="77777777" w:rsidR="00966B69" w:rsidRDefault="00966B69">
      <w:pPr>
        <w:jc w:val="center"/>
        <w:rPr>
          <w:rFonts w:ascii="Times" w:hAnsi="Times"/>
          <w:b/>
          <w:bCs/>
          <w:sz w:val="36"/>
          <w:szCs w:val="36"/>
        </w:rPr>
      </w:pPr>
    </w:p>
    <w:p w14:paraId="12CA3694" w14:textId="77777777" w:rsidR="00D0617A" w:rsidRDefault="00D0617A">
      <w:pPr>
        <w:jc w:val="center"/>
        <w:rPr>
          <w:rFonts w:ascii="Times" w:hAnsi="Times"/>
          <w:b/>
          <w:bCs/>
          <w:sz w:val="36"/>
          <w:szCs w:val="36"/>
        </w:rPr>
      </w:pPr>
      <w:r>
        <w:rPr>
          <w:rFonts w:ascii="Times" w:hAnsi="Times"/>
          <w:b/>
          <w:bCs/>
          <w:sz w:val="36"/>
          <w:szCs w:val="36"/>
        </w:rPr>
        <w:t>PUBLICATION QUESTIONNAIRE</w:t>
      </w:r>
    </w:p>
    <w:p w14:paraId="729C74C0" w14:textId="77777777" w:rsidR="00D0617A" w:rsidRDefault="00D0617A">
      <w:pPr>
        <w:rPr>
          <w:sz w:val="36"/>
          <w:szCs w:val="36"/>
        </w:rPr>
      </w:pPr>
    </w:p>
    <w:p w14:paraId="7737D14C" w14:textId="3BD3073E" w:rsidR="00FC13FD" w:rsidRDefault="00D0617A">
      <w:pPr>
        <w:rPr>
          <w:rFonts w:ascii="Times" w:hAnsi="Times"/>
        </w:rPr>
      </w:pPr>
      <w:r>
        <w:rPr>
          <w:rFonts w:ascii="Times" w:hAnsi="Times"/>
        </w:rPr>
        <w:t xml:space="preserve">The questions and requests that follow pertain to you and your co-author(s) or co-editor(s), your book, and the intended audience for your book. The information you provide will help us reach a publishing decision about your work. If appropriate, the information will later be used to help us develop effective marketing strategies designed specifically for your book. Also, your answers will comprise the data required for the copyright and Library of Congress registration. </w:t>
      </w:r>
      <w:r>
        <w:rPr>
          <w:rFonts w:ascii="Times" w:hAnsi="Times"/>
          <w:i/>
          <w:iCs/>
        </w:rPr>
        <w:t>Please be as thorough as possible.</w:t>
      </w:r>
      <w:r>
        <w:rPr>
          <w:rFonts w:ascii="Times" w:hAnsi="Times"/>
        </w:rPr>
        <w:t xml:space="preserve"> </w:t>
      </w:r>
      <w:r w:rsidR="00780CCF">
        <w:rPr>
          <w:rFonts w:ascii="Times" w:hAnsi="Times"/>
        </w:rPr>
        <w:t xml:space="preserve">An electronic version </w:t>
      </w:r>
      <w:r w:rsidR="004F6051">
        <w:rPr>
          <w:rFonts w:ascii="Times" w:hAnsi="Times"/>
        </w:rPr>
        <w:t xml:space="preserve">of this form </w:t>
      </w:r>
      <w:r w:rsidR="00780CCF">
        <w:rPr>
          <w:rFonts w:ascii="Times" w:hAnsi="Times"/>
        </w:rPr>
        <w:t>can be downloaded from our website (</w:t>
      </w:r>
      <w:r w:rsidR="00FC13FD" w:rsidRPr="00FC13FD">
        <w:rPr>
          <w:rFonts w:ascii="Times" w:hAnsi="Times"/>
        </w:rPr>
        <w:t>www.healthpropres</w:t>
      </w:r>
      <w:r w:rsidR="00FC13FD">
        <w:rPr>
          <w:rFonts w:ascii="Times" w:hAnsi="Times"/>
        </w:rPr>
        <w:t>s.com/faq/submission-guidelines</w:t>
      </w:r>
      <w:r w:rsidR="00780CCF">
        <w:rPr>
          <w:rFonts w:ascii="Times" w:hAnsi="Times"/>
        </w:rPr>
        <w:t xml:space="preserve">). </w:t>
      </w:r>
    </w:p>
    <w:p w14:paraId="33655203" w14:textId="77777777" w:rsidR="00FF321A" w:rsidRDefault="00FF321A">
      <w:pPr>
        <w:rPr>
          <w:rFonts w:ascii="Times" w:hAnsi="Times"/>
        </w:rPr>
      </w:pPr>
    </w:p>
    <w:p w14:paraId="51080B3D" w14:textId="77777777" w:rsidR="00FC13FD" w:rsidRDefault="00FC13FD">
      <w:pPr>
        <w:rPr>
          <w:rFonts w:ascii="Times" w:hAnsi="Times"/>
        </w:rPr>
      </w:pPr>
      <w:r>
        <w:rPr>
          <w:rFonts w:ascii="Times" w:hAnsi="Times"/>
        </w:rPr>
        <w:t>When submitting your proposal, please include:</w:t>
      </w:r>
    </w:p>
    <w:p w14:paraId="3CA40E4F" w14:textId="77777777" w:rsidR="00FC13FD" w:rsidRDefault="001E0558" w:rsidP="001E0558">
      <w:pPr>
        <w:ind w:firstLine="360"/>
        <w:rPr>
          <w:rFonts w:ascii="Times" w:hAnsi="Times" w:cs="Times"/>
        </w:rPr>
      </w:pPr>
      <w:r>
        <w:rPr>
          <w:rFonts w:ascii="Times" w:hAnsi="Times" w:cs="Times"/>
        </w:rPr>
        <w:sym w:font="Wingdings" w:char="F071"/>
      </w:r>
      <w:r>
        <w:rPr>
          <w:rFonts w:ascii="Times" w:hAnsi="Times" w:cs="Times"/>
        </w:rPr>
        <w:t xml:space="preserve">  This completed </w:t>
      </w:r>
      <w:r>
        <w:rPr>
          <w:rFonts w:ascii="Times" w:hAnsi="Times" w:cs="Times"/>
          <w:b/>
        </w:rPr>
        <w:t>publication questionnaire</w:t>
      </w:r>
    </w:p>
    <w:p w14:paraId="7CC5BCCB" w14:textId="77777777" w:rsidR="001E0558" w:rsidRDefault="001E0558" w:rsidP="001E0558">
      <w:pPr>
        <w:ind w:firstLine="360"/>
        <w:rPr>
          <w:rFonts w:ascii="Times" w:hAnsi="Times" w:cs="Times"/>
        </w:rPr>
      </w:pPr>
      <w:r>
        <w:rPr>
          <w:rFonts w:ascii="Times" w:hAnsi="Times" w:cs="Times"/>
        </w:rPr>
        <w:sym w:font="Wingdings" w:char="F071"/>
      </w:r>
      <w:r>
        <w:rPr>
          <w:rFonts w:ascii="Times" w:hAnsi="Times" w:cs="Times"/>
        </w:rPr>
        <w:t xml:space="preserve">  A curriculum </w:t>
      </w:r>
      <w:r w:rsidRPr="001E0558">
        <w:rPr>
          <w:rFonts w:ascii="Times" w:hAnsi="Times" w:cs="Times"/>
          <w:b/>
        </w:rPr>
        <w:t>vitae</w:t>
      </w:r>
      <w:r>
        <w:rPr>
          <w:rFonts w:ascii="Times" w:hAnsi="Times" w:cs="Times"/>
        </w:rPr>
        <w:t xml:space="preserve"> or résumé for each author</w:t>
      </w:r>
    </w:p>
    <w:p w14:paraId="48E8BE9E" w14:textId="77777777" w:rsidR="001E0558" w:rsidRDefault="001E0558" w:rsidP="001E0558">
      <w:pPr>
        <w:ind w:firstLine="360"/>
        <w:rPr>
          <w:rFonts w:ascii="Times" w:hAnsi="Times" w:cs="Times"/>
        </w:rPr>
      </w:pPr>
      <w:r>
        <w:rPr>
          <w:rFonts w:ascii="Times" w:hAnsi="Times" w:cs="Times"/>
        </w:rPr>
        <w:sym w:font="Wingdings" w:char="F071"/>
      </w:r>
      <w:r>
        <w:rPr>
          <w:rFonts w:ascii="Times" w:hAnsi="Times" w:cs="Times"/>
        </w:rPr>
        <w:t xml:space="preserve">  A </w:t>
      </w:r>
      <w:r w:rsidRPr="001E0558">
        <w:rPr>
          <w:rFonts w:ascii="Times" w:hAnsi="Times" w:cs="Times"/>
          <w:b/>
        </w:rPr>
        <w:t>table of contents</w:t>
      </w:r>
      <w:r>
        <w:rPr>
          <w:rFonts w:ascii="Times" w:hAnsi="Times" w:cs="Times"/>
        </w:rPr>
        <w:t xml:space="preserve"> with chapter descriptions</w:t>
      </w:r>
    </w:p>
    <w:p w14:paraId="23E58B71" w14:textId="77777777" w:rsidR="001E0558" w:rsidRDefault="001E0558" w:rsidP="001E0558">
      <w:pPr>
        <w:ind w:firstLine="360"/>
        <w:rPr>
          <w:rFonts w:ascii="Times" w:hAnsi="Times" w:cs="Times"/>
        </w:rPr>
      </w:pPr>
      <w:r>
        <w:rPr>
          <w:rFonts w:ascii="Times" w:hAnsi="Times" w:cs="Times"/>
        </w:rPr>
        <w:sym w:font="Wingdings" w:char="F071"/>
      </w:r>
      <w:r>
        <w:rPr>
          <w:rFonts w:ascii="Times" w:hAnsi="Times" w:cs="Times"/>
        </w:rPr>
        <w:t xml:space="preserve">  If applicable, a list of </w:t>
      </w:r>
      <w:r w:rsidRPr="001E0558">
        <w:rPr>
          <w:rFonts w:ascii="Times" w:hAnsi="Times" w:cs="Times"/>
          <w:b/>
        </w:rPr>
        <w:t>contributing authors</w:t>
      </w:r>
    </w:p>
    <w:p w14:paraId="393F8D65" w14:textId="2A69E716" w:rsidR="001E0558" w:rsidRDefault="001E0558" w:rsidP="00E92D75">
      <w:pPr>
        <w:ind w:firstLine="360"/>
        <w:rPr>
          <w:rFonts w:ascii="Times" w:hAnsi="Times" w:cs="Times"/>
        </w:rPr>
      </w:pPr>
      <w:r>
        <w:rPr>
          <w:rFonts w:ascii="Times" w:hAnsi="Times" w:cs="Times"/>
        </w:rPr>
        <w:sym w:font="Wingdings" w:char="F071"/>
      </w:r>
      <w:r>
        <w:rPr>
          <w:rFonts w:ascii="Times" w:hAnsi="Times" w:cs="Times"/>
        </w:rPr>
        <w:t xml:space="preserve">  One or two </w:t>
      </w:r>
      <w:r>
        <w:rPr>
          <w:rFonts w:ascii="Times" w:hAnsi="Times" w:cs="Times"/>
          <w:b/>
        </w:rPr>
        <w:t>sample chapters</w:t>
      </w:r>
      <w:r>
        <w:rPr>
          <w:rFonts w:ascii="Times" w:hAnsi="Times" w:cs="Times"/>
        </w:rPr>
        <w:t xml:space="preserve"> (if available)</w:t>
      </w:r>
    </w:p>
    <w:p w14:paraId="562020ED" w14:textId="77777777" w:rsidR="001E0558" w:rsidRDefault="001E0558" w:rsidP="001E0558">
      <w:pPr>
        <w:rPr>
          <w:rFonts w:ascii="Times" w:hAnsi="Times" w:cs="Times"/>
        </w:rPr>
      </w:pPr>
    </w:p>
    <w:p w14:paraId="299BF7A5" w14:textId="77777777" w:rsidR="001E0558" w:rsidRPr="00FF321A" w:rsidRDefault="001E0558" w:rsidP="001E0558">
      <w:pPr>
        <w:rPr>
          <w:rFonts w:ascii="Times" w:hAnsi="Times" w:cs="Times"/>
          <w:b/>
        </w:rPr>
      </w:pPr>
      <w:r w:rsidRPr="00FF321A">
        <w:rPr>
          <w:rFonts w:ascii="Times" w:hAnsi="Times" w:cs="Times"/>
          <w:b/>
        </w:rPr>
        <w:t xml:space="preserve">Please submit </w:t>
      </w:r>
      <w:proofErr w:type="gramStart"/>
      <w:r w:rsidRPr="00FF321A">
        <w:rPr>
          <w:rFonts w:ascii="Times" w:hAnsi="Times" w:cs="Times"/>
          <w:b/>
        </w:rPr>
        <w:t>all of</w:t>
      </w:r>
      <w:proofErr w:type="gramEnd"/>
      <w:r w:rsidRPr="00FF321A">
        <w:rPr>
          <w:rFonts w:ascii="Times" w:hAnsi="Times" w:cs="Times"/>
          <w:b/>
        </w:rPr>
        <w:t xml:space="preserve"> the above via post or email to: </w:t>
      </w:r>
    </w:p>
    <w:p w14:paraId="5F783CB9" w14:textId="77777777" w:rsidR="001E0558" w:rsidRDefault="001E0558" w:rsidP="001E0558">
      <w:pPr>
        <w:rPr>
          <w:rFonts w:ascii="Times" w:hAnsi="Times" w:cs="Times"/>
        </w:rPr>
      </w:pPr>
      <w:r>
        <w:rPr>
          <w:rFonts w:ascii="Times" w:hAnsi="Times" w:cs="Times"/>
        </w:rPr>
        <w:t>Mary Magnus, Acquisitions Department, Health Professions Press, P.O. Box 10624, Baltimore, MD 21285-0624</w:t>
      </w:r>
    </w:p>
    <w:p w14:paraId="22BE5F7F" w14:textId="77777777" w:rsidR="001E0558" w:rsidRDefault="001E0558" w:rsidP="001E0558">
      <w:pPr>
        <w:rPr>
          <w:rFonts w:ascii="Times" w:hAnsi="Times" w:cs="Times"/>
        </w:rPr>
      </w:pPr>
      <w:r w:rsidRPr="001E0558">
        <w:rPr>
          <w:rFonts w:ascii="Times" w:hAnsi="Times" w:cs="Times"/>
        </w:rPr>
        <w:t>mmagnus@healthpropress.com</w:t>
      </w:r>
    </w:p>
    <w:p w14:paraId="7C626040" w14:textId="77777777" w:rsidR="00D0617A" w:rsidRDefault="00FF321A" w:rsidP="00FF321A">
      <w:pPr>
        <w:tabs>
          <w:tab w:val="left" w:pos="1440"/>
        </w:tabs>
        <w:rPr>
          <w:rFonts w:ascii="Times" w:hAnsi="Times" w:cs="Times"/>
        </w:rPr>
      </w:pPr>
      <w:r>
        <w:rPr>
          <w:rFonts w:ascii="Times" w:hAnsi="Times" w:cs="Times"/>
        </w:rPr>
        <w:tab/>
        <w:t xml:space="preserve">_      _      _      _      _      _      _      _      _      _      _      _      _      _      _      _      _      _     </w:t>
      </w:r>
    </w:p>
    <w:p w14:paraId="651384A3" w14:textId="77777777" w:rsidR="00FF321A" w:rsidRPr="00FF321A" w:rsidRDefault="00FF321A">
      <w:pPr>
        <w:rPr>
          <w:rFonts w:ascii="Times" w:hAnsi="Times" w:cs="Times"/>
        </w:rPr>
      </w:pPr>
    </w:p>
    <w:p w14:paraId="38D45820" w14:textId="77777777" w:rsidR="00D0617A" w:rsidRDefault="00D0617A" w:rsidP="00FF321A">
      <w:pPr>
        <w:rPr>
          <w:rFonts w:ascii="Times" w:hAnsi="Times"/>
        </w:rPr>
      </w:pPr>
      <w:r>
        <w:rPr>
          <w:rFonts w:ascii="Times" w:hAnsi="Times"/>
        </w:rPr>
        <w:t>Date questionnaire completed:</w:t>
      </w:r>
    </w:p>
    <w:p w14:paraId="4545A794" w14:textId="77777777" w:rsidR="00D0617A" w:rsidRDefault="00D0617A">
      <w:pPr>
        <w:rPr>
          <w:rFonts w:ascii="Times" w:hAnsi="Times"/>
        </w:rPr>
      </w:pPr>
    </w:p>
    <w:p w14:paraId="1C3ABE72" w14:textId="77777777" w:rsidR="00D0617A" w:rsidRDefault="00D0617A">
      <w:pPr>
        <w:rPr>
          <w:rFonts w:ascii="Times" w:hAnsi="Times"/>
          <w:b/>
          <w:bCs/>
        </w:rPr>
      </w:pPr>
      <w:r>
        <w:rPr>
          <w:rFonts w:ascii="Times" w:hAnsi="Times"/>
          <w:b/>
          <w:bCs/>
        </w:rPr>
        <w:t>THE AUTHOR(S)/EDITOR(S)</w:t>
      </w:r>
    </w:p>
    <w:p w14:paraId="14A8E18D" w14:textId="77777777" w:rsidR="00D0617A" w:rsidRDefault="00D0617A"/>
    <w:p w14:paraId="056942C1" w14:textId="40538A37" w:rsidR="00E54781" w:rsidRPr="00E54781" w:rsidRDefault="001E0558" w:rsidP="00E54781">
      <w:pPr>
        <w:numPr>
          <w:ilvl w:val="0"/>
          <w:numId w:val="2"/>
        </w:numPr>
        <w:ind w:left="720" w:hanging="360"/>
        <w:rPr>
          <w:rFonts w:ascii="Times" w:hAnsi="Times"/>
        </w:rPr>
      </w:pPr>
      <w:r>
        <w:rPr>
          <w:rFonts w:ascii="Times" w:hAnsi="Times"/>
        </w:rPr>
        <w:t>Legal n</w:t>
      </w:r>
      <w:r w:rsidR="00D0617A">
        <w:rPr>
          <w:rFonts w:ascii="Times" w:hAnsi="Times"/>
        </w:rPr>
        <w:t>ame</w:t>
      </w:r>
      <w:r>
        <w:rPr>
          <w:rFonts w:ascii="Times" w:hAnsi="Times"/>
        </w:rPr>
        <w:t xml:space="preserve"> of each author/editor, beginning with lead author</w:t>
      </w:r>
      <w:r w:rsidR="00D0617A">
        <w:rPr>
          <w:rFonts w:ascii="Times" w:hAnsi="Times"/>
        </w:rPr>
        <w:t>:</w:t>
      </w:r>
    </w:p>
    <w:p w14:paraId="41B650AA" w14:textId="77777777" w:rsidR="00D0617A" w:rsidRDefault="00D0617A">
      <w:pPr>
        <w:ind w:left="720" w:hanging="360"/>
      </w:pPr>
    </w:p>
    <w:p w14:paraId="0A41688C" w14:textId="77777777" w:rsidR="00D0617A" w:rsidRDefault="00D0617A">
      <w:pPr>
        <w:numPr>
          <w:ilvl w:val="0"/>
          <w:numId w:val="2"/>
        </w:numPr>
        <w:ind w:left="720" w:hanging="360"/>
      </w:pPr>
      <w:r>
        <w:rPr>
          <w:rFonts w:ascii="Times" w:hAnsi="Times"/>
        </w:rPr>
        <w:t xml:space="preserve">Name as </w:t>
      </w:r>
      <w:r w:rsidR="00513994">
        <w:rPr>
          <w:rFonts w:ascii="Times" w:hAnsi="Times"/>
        </w:rPr>
        <w:t>each author/editor</w:t>
      </w:r>
      <w:r>
        <w:rPr>
          <w:rFonts w:ascii="Times" w:hAnsi="Times"/>
        </w:rPr>
        <w:t xml:space="preserve"> would like it to appear on title page and in promotional l</w:t>
      </w:r>
      <w:r w:rsidR="001E0558">
        <w:rPr>
          <w:rFonts w:ascii="Times" w:hAnsi="Times"/>
        </w:rPr>
        <w:t>iterature, and order of authors’ or editors’</w:t>
      </w:r>
      <w:r>
        <w:rPr>
          <w:rFonts w:ascii="Times" w:hAnsi="Times"/>
        </w:rPr>
        <w:t xml:space="preserve"> names (if more than one will be credited on title page):</w:t>
      </w:r>
    </w:p>
    <w:p w14:paraId="0A546DB9" w14:textId="77777777" w:rsidR="00D0617A" w:rsidRDefault="00D0617A"/>
    <w:p w14:paraId="640201C9" w14:textId="77777777" w:rsidR="00D0617A" w:rsidRDefault="00D0617A">
      <w:pPr>
        <w:numPr>
          <w:ilvl w:val="0"/>
          <w:numId w:val="2"/>
        </w:numPr>
        <w:rPr>
          <w:rFonts w:ascii="Times" w:hAnsi="Times"/>
        </w:rPr>
      </w:pPr>
      <w:r>
        <w:rPr>
          <w:rFonts w:ascii="Times" w:hAnsi="Times"/>
        </w:rPr>
        <w:t xml:space="preserve">For every person included in number 2 above, please provide: </w:t>
      </w:r>
    </w:p>
    <w:p w14:paraId="3C0B62F9" w14:textId="77777777" w:rsidR="00D0617A" w:rsidRDefault="00D0617A">
      <w:pPr>
        <w:numPr>
          <w:ilvl w:val="0"/>
          <w:numId w:val="6"/>
        </w:numPr>
        <w:tabs>
          <w:tab w:val="clear" w:pos="360"/>
          <w:tab w:val="num" w:pos="1080"/>
        </w:tabs>
        <w:ind w:left="1080"/>
        <w:rPr>
          <w:rFonts w:ascii="Times" w:hAnsi="Times"/>
        </w:rPr>
      </w:pPr>
      <w:r>
        <w:rPr>
          <w:rFonts w:ascii="Times" w:hAnsi="Times"/>
        </w:rPr>
        <w:t xml:space="preserve">Legal (i.e., residential) address: </w:t>
      </w:r>
    </w:p>
    <w:p w14:paraId="1BE0B3F7" w14:textId="77777777" w:rsidR="00513994" w:rsidRDefault="00513994" w:rsidP="00513994">
      <w:pPr>
        <w:ind w:left="1080"/>
        <w:rPr>
          <w:rFonts w:ascii="Times" w:hAnsi="Times"/>
        </w:rPr>
      </w:pPr>
      <w:r>
        <w:rPr>
          <w:rFonts w:ascii="Times" w:hAnsi="Times" w:cs="Times"/>
        </w:rPr>
        <w:sym w:font="Wingdings" w:char="F071"/>
      </w:r>
      <w:r>
        <w:rPr>
          <w:rFonts w:ascii="Times" w:hAnsi="Times" w:cs="Times"/>
        </w:rPr>
        <w:t xml:space="preserve">  </w:t>
      </w:r>
      <w:r w:rsidRPr="00513994">
        <w:rPr>
          <w:rFonts w:ascii="Times" w:hAnsi="Times" w:cs="Times"/>
          <w:sz w:val="16"/>
          <w:szCs w:val="16"/>
        </w:rPr>
        <w:t xml:space="preserve">Check </w:t>
      </w:r>
      <w:proofErr w:type="gramStart"/>
      <w:r w:rsidRPr="00513994">
        <w:rPr>
          <w:rFonts w:ascii="Times" w:hAnsi="Times" w:cs="Times"/>
          <w:sz w:val="16"/>
          <w:szCs w:val="16"/>
        </w:rPr>
        <w:t>if</w:t>
      </w:r>
      <w:proofErr w:type="gramEnd"/>
      <w:r w:rsidRPr="00513994">
        <w:rPr>
          <w:rFonts w:ascii="Times" w:hAnsi="Times" w:cs="Times"/>
          <w:sz w:val="16"/>
          <w:szCs w:val="16"/>
        </w:rPr>
        <w:t xml:space="preserve"> </w:t>
      </w:r>
      <w:proofErr w:type="gramStart"/>
      <w:r w:rsidRPr="00513994">
        <w:rPr>
          <w:rFonts w:ascii="Times" w:hAnsi="Times" w:cs="Times"/>
          <w:sz w:val="16"/>
          <w:szCs w:val="16"/>
        </w:rPr>
        <w:t>preferred</w:t>
      </w:r>
      <w:proofErr w:type="gramEnd"/>
      <w:r w:rsidRPr="00513994">
        <w:rPr>
          <w:rFonts w:ascii="Times" w:hAnsi="Times" w:cs="Times"/>
          <w:sz w:val="16"/>
          <w:szCs w:val="16"/>
        </w:rPr>
        <w:t xml:space="preserve"> </w:t>
      </w:r>
      <w:proofErr w:type="gramStart"/>
      <w:r w:rsidRPr="00513994">
        <w:rPr>
          <w:rFonts w:ascii="Times" w:hAnsi="Times" w:cs="Times"/>
          <w:sz w:val="16"/>
          <w:szCs w:val="16"/>
        </w:rPr>
        <w:t>mailing</w:t>
      </w:r>
      <w:proofErr w:type="gramEnd"/>
      <w:r w:rsidRPr="00513994">
        <w:rPr>
          <w:rFonts w:ascii="Times" w:hAnsi="Times" w:cs="Times"/>
          <w:sz w:val="16"/>
          <w:szCs w:val="16"/>
        </w:rPr>
        <w:t xml:space="preserve"> address</w:t>
      </w:r>
    </w:p>
    <w:p w14:paraId="1664C57A" w14:textId="5DE023D2" w:rsidR="00D0617A" w:rsidRDefault="00460F87">
      <w:pPr>
        <w:numPr>
          <w:ilvl w:val="0"/>
          <w:numId w:val="6"/>
        </w:numPr>
        <w:tabs>
          <w:tab w:val="clear" w:pos="360"/>
          <w:tab w:val="num" w:pos="1080"/>
        </w:tabs>
        <w:ind w:left="1080"/>
        <w:rPr>
          <w:rFonts w:ascii="Times" w:hAnsi="Times"/>
        </w:rPr>
      </w:pPr>
      <w:r>
        <w:rPr>
          <w:rFonts w:ascii="Times" w:hAnsi="Times"/>
        </w:rPr>
        <w:t>Citizenship</w:t>
      </w:r>
      <w:r w:rsidR="00D0617A">
        <w:rPr>
          <w:rFonts w:ascii="Times" w:hAnsi="Times"/>
        </w:rPr>
        <w:t xml:space="preserve">: </w:t>
      </w:r>
    </w:p>
    <w:p w14:paraId="32F89C62" w14:textId="77777777" w:rsidR="00D0617A" w:rsidRDefault="00D0617A"/>
    <w:p w14:paraId="069424E3" w14:textId="77777777" w:rsidR="00D0617A" w:rsidRDefault="004F6051">
      <w:pPr>
        <w:numPr>
          <w:ilvl w:val="0"/>
          <w:numId w:val="7"/>
        </w:numPr>
        <w:rPr>
          <w:rFonts w:ascii="Times" w:hAnsi="Times"/>
        </w:rPr>
      </w:pPr>
      <w:r>
        <w:rPr>
          <w:rFonts w:ascii="Times" w:hAnsi="Times"/>
        </w:rPr>
        <w:t>Contact info</w:t>
      </w:r>
      <w:r w:rsidR="00FC13FD">
        <w:rPr>
          <w:rFonts w:ascii="Times" w:hAnsi="Times"/>
        </w:rPr>
        <w:t>rmation</w:t>
      </w:r>
      <w:r w:rsidR="00D0617A">
        <w:rPr>
          <w:rFonts w:ascii="Times" w:hAnsi="Times"/>
        </w:rPr>
        <w:t xml:space="preserve"> </w:t>
      </w:r>
    </w:p>
    <w:p w14:paraId="7C57BE4D" w14:textId="77777777" w:rsidR="003D0A00" w:rsidRDefault="003D0A00" w:rsidP="00FC13FD">
      <w:pPr>
        <w:numPr>
          <w:ilvl w:val="0"/>
          <w:numId w:val="20"/>
        </w:numPr>
        <w:rPr>
          <w:rFonts w:ascii="Times" w:hAnsi="Times"/>
        </w:rPr>
      </w:pPr>
      <w:r>
        <w:rPr>
          <w:rFonts w:ascii="Times" w:hAnsi="Times"/>
        </w:rPr>
        <w:t>Affiliation (title, department &amp; address):</w:t>
      </w:r>
    </w:p>
    <w:p w14:paraId="4D2C85C2" w14:textId="77777777" w:rsidR="00513994" w:rsidRPr="00513994" w:rsidRDefault="00513994" w:rsidP="00513994">
      <w:pPr>
        <w:ind w:left="1080"/>
        <w:rPr>
          <w:rFonts w:ascii="Times" w:hAnsi="Times"/>
        </w:rPr>
      </w:pPr>
      <w:r>
        <w:rPr>
          <w:rFonts w:ascii="Times" w:hAnsi="Times" w:cs="Times"/>
        </w:rPr>
        <w:sym w:font="Wingdings" w:char="F071"/>
      </w:r>
      <w:r>
        <w:rPr>
          <w:rFonts w:ascii="Times" w:hAnsi="Times" w:cs="Times"/>
        </w:rPr>
        <w:t xml:space="preserve">  </w:t>
      </w:r>
      <w:r w:rsidRPr="00513994">
        <w:rPr>
          <w:rFonts w:ascii="Times" w:hAnsi="Times" w:cs="Times"/>
          <w:sz w:val="16"/>
          <w:szCs w:val="16"/>
        </w:rPr>
        <w:t xml:space="preserve">Check </w:t>
      </w:r>
      <w:proofErr w:type="gramStart"/>
      <w:r w:rsidRPr="00513994">
        <w:rPr>
          <w:rFonts w:ascii="Times" w:hAnsi="Times" w:cs="Times"/>
          <w:sz w:val="16"/>
          <w:szCs w:val="16"/>
        </w:rPr>
        <w:t>if</w:t>
      </w:r>
      <w:proofErr w:type="gramEnd"/>
      <w:r w:rsidRPr="00513994">
        <w:rPr>
          <w:rFonts w:ascii="Times" w:hAnsi="Times" w:cs="Times"/>
          <w:sz w:val="16"/>
          <w:szCs w:val="16"/>
        </w:rPr>
        <w:t xml:space="preserve"> </w:t>
      </w:r>
      <w:proofErr w:type="gramStart"/>
      <w:r w:rsidRPr="00513994">
        <w:rPr>
          <w:rFonts w:ascii="Times" w:hAnsi="Times" w:cs="Times"/>
          <w:sz w:val="16"/>
          <w:szCs w:val="16"/>
        </w:rPr>
        <w:t>preferred</w:t>
      </w:r>
      <w:proofErr w:type="gramEnd"/>
      <w:r w:rsidRPr="00513994">
        <w:rPr>
          <w:rFonts w:ascii="Times" w:hAnsi="Times" w:cs="Times"/>
          <w:sz w:val="16"/>
          <w:szCs w:val="16"/>
        </w:rPr>
        <w:t xml:space="preserve"> </w:t>
      </w:r>
      <w:proofErr w:type="gramStart"/>
      <w:r w:rsidRPr="00513994">
        <w:rPr>
          <w:rFonts w:ascii="Times" w:hAnsi="Times" w:cs="Times"/>
          <w:sz w:val="16"/>
          <w:szCs w:val="16"/>
        </w:rPr>
        <w:t>mailing</w:t>
      </w:r>
      <w:proofErr w:type="gramEnd"/>
      <w:r w:rsidRPr="00513994">
        <w:rPr>
          <w:rFonts w:ascii="Times" w:hAnsi="Times" w:cs="Times"/>
          <w:sz w:val="16"/>
          <w:szCs w:val="16"/>
        </w:rPr>
        <w:t xml:space="preserve"> address</w:t>
      </w:r>
    </w:p>
    <w:p w14:paraId="401451FF" w14:textId="77777777" w:rsidR="00D0617A" w:rsidRDefault="00513994" w:rsidP="00513994">
      <w:pPr>
        <w:numPr>
          <w:ilvl w:val="0"/>
          <w:numId w:val="20"/>
        </w:numPr>
        <w:rPr>
          <w:rFonts w:ascii="Times" w:hAnsi="Times"/>
        </w:rPr>
      </w:pPr>
      <w:r>
        <w:rPr>
          <w:rFonts w:ascii="Times" w:hAnsi="Times"/>
        </w:rPr>
        <w:t>Phone numbers</w:t>
      </w:r>
      <w:r w:rsidR="00FF321A">
        <w:rPr>
          <w:rFonts w:ascii="Times" w:hAnsi="Times"/>
        </w:rPr>
        <w:t>:</w:t>
      </w:r>
      <w:r>
        <w:rPr>
          <w:rFonts w:ascii="Times" w:hAnsi="Times"/>
        </w:rPr>
        <w:t xml:space="preserve">  </w:t>
      </w:r>
      <w:r>
        <w:rPr>
          <w:rFonts w:ascii="Times" w:hAnsi="Times" w:cs="Times"/>
        </w:rPr>
        <w:sym w:font="Wingdings" w:char="F071"/>
      </w:r>
      <w:r>
        <w:rPr>
          <w:rFonts w:ascii="Times" w:hAnsi="Times" w:cs="Times"/>
        </w:rPr>
        <w:t xml:space="preserve">  </w:t>
      </w:r>
      <w:r>
        <w:rPr>
          <w:rFonts w:ascii="Times" w:hAnsi="Times"/>
        </w:rPr>
        <w:t>Work</w:t>
      </w:r>
      <w:r w:rsidR="004F6051">
        <w:rPr>
          <w:rFonts w:ascii="Times" w:hAnsi="Times"/>
        </w:rPr>
        <w:t xml:space="preserve">: </w:t>
      </w:r>
      <w:r w:rsidR="004F6051">
        <w:rPr>
          <w:rFonts w:ascii="Times" w:hAnsi="Times"/>
        </w:rPr>
        <w:tab/>
      </w:r>
      <w:r w:rsidR="004F6051">
        <w:rPr>
          <w:rFonts w:ascii="Times" w:hAnsi="Times"/>
        </w:rPr>
        <w:tab/>
      </w:r>
      <w:r>
        <w:rPr>
          <w:rFonts w:ascii="Times" w:hAnsi="Times"/>
        </w:rPr>
        <w:t xml:space="preserve">              </w:t>
      </w:r>
      <w:r>
        <w:rPr>
          <w:rFonts w:ascii="Times" w:hAnsi="Times" w:cs="Times"/>
        </w:rPr>
        <w:sym w:font="Wingdings" w:char="F071"/>
      </w:r>
      <w:r>
        <w:rPr>
          <w:rFonts w:ascii="Times" w:hAnsi="Times" w:cs="Times"/>
        </w:rPr>
        <w:t xml:space="preserve">  </w:t>
      </w:r>
      <w:r>
        <w:rPr>
          <w:rFonts w:ascii="Times" w:hAnsi="Times"/>
        </w:rPr>
        <w:t>H</w:t>
      </w:r>
      <w:r w:rsidR="00D0617A">
        <w:rPr>
          <w:rFonts w:ascii="Times" w:hAnsi="Times"/>
        </w:rPr>
        <w:t>ome</w:t>
      </w:r>
      <w:r>
        <w:rPr>
          <w:rFonts w:ascii="Times" w:hAnsi="Times"/>
        </w:rPr>
        <w:t xml:space="preserve">: </w:t>
      </w:r>
      <w:r>
        <w:rPr>
          <w:rFonts w:ascii="Times" w:hAnsi="Times"/>
        </w:rPr>
        <w:tab/>
      </w:r>
      <w:r>
        <w:rPr>
          <w:rFonts w:ascii="Times" w:hAnsi="Times"/>
        </w:rPr>
        <w:tab/>
        <w:t xml:space="preserve">        </w:t>
      </w:r>
      <w:r>
        <w:rPr>
          <w:rFonts w:ascii="Times" w:hAnsi="Times" w:cs="Times"/>
        </w:rPr>
        <w:sym w:font="Wingdings" w:char="F071"/>
      </w:r>
      <w:r>
        <w:rPr>
          <w:rFonts w:ascii="Times" w:hAnsi="Times" w:cs="Times"/>
        </w:rPr>
        <w:t xml:space="preserve">  </w:t>
      </w:r>
      <w:r>
        <w:rPr>
          <w:rFonts w:ascii="Times" w:hAnsi="Times"/>
        </w:rPr>
        <w:t>Cell</w:t>
      </w:r>
      <w:r w:rsidR="004F6051">
        <w:rPr>
          <w:rFonts w:ascii="Times" w:hAnsi="Times"/>
        </w:rPr>
        <w:t xml:space="preserve">: </w:t>
      </w:r>
    </w:p>
    <w:p w14:paraId="669A7A67" w14:textId="77777777" w:rsidR="00513994" w:rsidRPr="004F6051" w:rsidRDefault="00513994" w:rsidP="00513994">
      <w:pPr>
        <w:ind w:left="1080"/>
        <w:rPr>
          <w:rFonts w:ascii="Times" w:hAnsi="Times"/>
        </w:rPr>
      </w:pPr>
      <w:r>
        <w:rPr>
          <w:rFonts w:ascii="Times" w:hAnsi="Times" w:cs="Times"/>
          <w:sz w:val="16"/>
          <w:szCs w:val="16"/>
        </w:rPr>
        <w:t>(</w:t>
      </w:r>
      <w:r w:rsidRPr="00513994">
        <w:rPr>
          <w:rFonts w:ascii="Times" w:hAnsi="Times" w:cs="Times"/>
          <w:sz w:val="16"/>
          <w:szCs w:val="16"/>
        </w:rPr>
        <w:t xml:space="preserve">Check </w:t>
      </w:r>
      <w:r>
        <w:rPr>
          <w:rFonts w:ascii="Times" w:hAnsi="Times" w:cs="Times"/>
          <w:sz w:val="16"/>
          <w:szCs w:val="16"/>
        </w:rPr>
        <w:t>preferred phone number to use)</w:t>
      </w:r>
    </w:p>
    <w:p w14:paraId="4F56A84B" w14:textId="12FA538F" w:rsidR="00D0617A" w:rsidRPr="00FF321A" w:rsidRDefault="003D0A00" w:rsidP="00FC13FD">
      <w:pPr>
        <w:numPr>
          <w:ilvl w:val="0"/>
          <w:numId w:val="20"/>
        </w:numPr>
        <w:rPr>
          <w:rFonts w:ascii="Times New Roman" w:hAnsi="Times New Roman"/>
          <w:szCs w:val="20"/>
        </w:rPr>
      </w:pPr>
      <w:r w:rsidRPr="00FF321A">
        <w:rPr>
          <w:rFonts w:ascii="Times New Roman" w:hAnsi="Times New Roman"/>
          <w:szCs w:val="20"/>
        </w:rPr>
        <w:t>F</w:t>
      </w:r>
      <w:r w:rsidR="00E92D75">
        <w:rPr>
          <w:rFonts w:ascii="Times New Roman" w:hAnsi="Times New Roman"/>
          <w:szCs w:val="20"/>
        </w:rPr>
        <w:t>ax</w:t>
      </w:r>
      <w:r w:rsidRPr="00FF321A">
        <w:rPr>
          <w:rFonts w:ascii="Times New Roman" w:hAnsi="Times New Roman"/>
          <w:szCs w:val="20"/>
        </w:rPr>
        <w:t xml:space="preserve">: </w:t>
      </w:r>
    </w:p>
    <w:p w14:paraId="4A832E25" w14:textId="77777777" w:rsidR="00D0617A" w:rsidRDefault="00D0617A" w:rsidP="00FC13FD">
      <w:pPr>
        <w:numPr>
          <w:ilvl w:val="0"/>
          <w:numId w:val="20"/>
        </w:numPr>
        <w:rPr>
          <w:rFonts w:ascii="Times" w:hAnsi="Times"/>
        </w:rPr>
      </w:pPr>
      <w:r>
        <w:rPr>
          <w:rFonts w:ascii="Times" w:hAnsi="Times"/>
        </w:rPr>
        <w:t>E-mail address:</w:t>
      </w:r>
    </w:p>
    <w:p w14:paraId="258E26AC" w14:textId="77777777" w:rsidR="00D0617A" w:rsidRDefault="00D0617A"/>
    <w:p w14:paraId="596E572B" w14:textId="77777777" w:rsidR="00D0617A" w:rsidRDefault="00D0617A">
      <w:pPr>
        <w:numPr>
          <w:ilvl w:val="0"/>
          <w:numId w:val="7"/>
        </w:numPr>
        <w:ind w:left="720" w:hanging="360"/>
        <w:rPr>
          <w:rFonts w:ascii="Times" w:hAnsi="Times"/>
        </w:rPr>
      </w:pPr>
      <w:r>
        <w:rPr>
          <w:rFonts w:ascii="Times" w:hAnsi="Times"/>
        </w:rPr>
        <w:t>For every person included in number 2 above, please provide academic degrees, awarding institutions, and dates awarded:</w:t>
      </w:r>
    </w:p>
    <w:p w14:paraId="7912FFC8" w14:textId="77777777" w:rsidR="00D0617A" w:rsidRDefault="00D0617A">
      <w:pPr>
        <w:ind w:left="720" w:hanging="360"/>
      </w:pPr>
    </w:p>
    <w:p w14:paraId="68EBA2D3" w14:textId="77777777" w:rsidR="00D0617A" w:rsidRDefault="00D0617A">
      <w:pPr>
        <w:numPr>
          <w:ilvl w:val="0"/>
          <w:numId w:val="7"/>
        </w:numPr>
        <w:ind w:left="720" w:hanging="360"/>
        <w:rPr>
          <w:rFonts w:ascii="Times" w:hAnsi="Times"/>
        </w:rPr>
      </w:pPr>
      <w:r>
        <w:rPr>
          <w:rFonts w:ascii="Times" w:hAnsi="Times"/>
        </w:rPr>
        <w:t>Membership in professional associations and societies (please indicate any in which you are an officer, officer-elect, or past officer):</w:t>
      </w:r>
    </w:p>
    <w:p w14:paraId="32D26C91" w14:textId="77777777" w:rsidR="00D0617A" w:rsidRDefault="00D0617A"/>
    <w:p w14:paraId="4D9BD070" w14:textId="77777777" w:rsidR="00D0617A" w:rsidRDefault="00D0617A">
      <w:pPr>
        <w:numPr>
          <w:ilvl w:val="0"/>
          <w:numId w:val="7"/>
        </w:numPr>
        <w:ind w:left="720" w:hanging="360"/>
        <w:rPr>
          <w:rFonts w:ascii="Times" w:hAnsi="Times"/>
        </w:rPr>
      </w:pPr>
      <w:r>
        <w:rPr>
          <w:rFonts w:ascii="Times" w:hAnsi="Times"/>
        </w:rPr>
        <w:t>Titles, dates, publishers, and prices of any books you have authored, edited, or contributed to (please identify your role):</w:t>
      </w:r>
    </w:p>
    <w:p w14:paraId="6D9849C0" w14:textId="77777777" w:rsidR="003A59E1" w:rsidRDefault="003A59E1">
      <w:pPr>
        <w:ind w:left="720" w:hanging="360"/>
      </w:pPr>
    </w:p>
    <w:p w14:paraId="06524EA1" w14:textId="57FA62DC" w:rsidR="00E92D75" w:rsidRDefault="00D0617A">
      <w:pPr>
        <w:numPr>
          <w:ilvl w:val="0"/>
          <w:numId w:val="7"/>
        </w:numPr>
        <w:ind w:left="720" w:hanging="360"/>
        <w:rPr>
          <w:rFonts w:ascii="Times" w:hAnsi="Times"/>
        </w:rPr>
      </w:pPr>
      <w:r>
        <w:rPr>
          <w:rFonts w:ascii="Times" w:hAnsi="Times"/>
        </w:rPr>
        <w:t>Periodicals (journal name only) that have published or accepted papers you have authored:</w:t>
      </w:r>
    </w:p>
    <w:p w14:paraId="1E9F1DFA" w14:textId="3BAF7D4B" w:rsidR="00D0617A" w:rsidRDefault="00E92D75">
      <w:pPr>
        <w:rPr>
          <w:rFonts w:ascii="Times" w:hAnsi="Times"/>
          <w:b/>
          <w:bCs/>
        </w:rPr>
      </w:pPr>
      <w:r>
        <w:rPr>
          <w:rFonts w:ascii="Times" w:hAnsi="Times"/>
        </w:rPr>
        <w:br w:type="page"/>
      </w:r>
      <w:r w:rsidR="00D0617A">
        <w:rPr>
          <w:rFonts w:ascii="Times" w:hAnsi="Times"/>
          <w:b/>
          <w:bCs/>
        </w:rPr>
        <w:lastRenderedPageBreak/>
        <w:t>THE BOOK</w:t>
      </w:r>
    </w:p>
    <w:p w14:paraId="594DCF18" w14:textId="77777777" w:rsidR="00D0617A" w:rsidRDefault="00D0617A"/>
    <w:p w14:paraId="190EAC4E" w14:textId="77777777" w:rsidR="00D0617A" w:rsidRDefault="00D0617A" w:rsidP="00E92D75">
      <w:pPr>
        <w:numPr>
          <w:ilvl w:val="0"/>
          <w:numId w:val="23"/>
        </w:numPr>
        <w:rPr>
          <w:rFonts w:ascii="Times" w:hAnsi="Times"/>
        </w:rPr>
      </w:pPr>
      <w:r>
        <w:rPr>
          <w:rFonts w:ascii="Times" w:hAnsi="Times"/>
        </w:rPr>
        <w:t>Title</w:t>
      </w:r>
      <w:r w:rsidR="003D0A00">
        <w:rPr>
          <w:rFonts w:ascii="Times" w:hAnsi="Times"/>
        </w:rPr>
        <w:t xml:space="preserve"> and subtitle (if any)</w:t>
      </w:r>
      <w:r>
        <w:rPr>
          <w:rFonts w:ascii="Times" w:hAnsi="Times"/>
        </w:rPr>
        <w:t>:</w:t>
      </w:r>
    </w:p>
    <w:p w14:paraId="62F4E4FB" w14:textId="77777777" w:rsidR="003A59E1" w:rsidRDefault="003A59E1">
      <w:pPr>
        <w:tabs>
          <w:tab w:val="num" w:pos="720"/>
        </w:tabs>
        <w:ind w:left="720" w:hanging="360"/>
      </w:pPr>
    </w:p>
    <w:p w14:paraId="6801574F" w14:textId="77777777" w:rsidR="00D0617A" w:rsidRDefault="003D0A00" w:rsidP="00E92D75">
      <w:pPr>
        <w:numPr>
          <w:ilvl w:val="0"/>
          <w:numId w:val="23"/>
        </w:numPr>
        <w:ind w:left="720" w:hanging="360"/>
        <w:rPr>
          <w:rFonts w:ascii="Times" w:hAnsi="Times"/>
        </w:rPr>
      </w:pPr>
      <w:r>
        <w:rPr>
          <w:rFonts w:ascii="Times" w:hAnsi="Times"/>
        </w:rPr>
        <w:t>Alternative titles (please list at least two)</w:t>
      </w:r>
      <w:r w:rsidR="00D0617A">
        <w:rPr>
          <w:rFonts w:ascii="Times" w:hAnsi="Times"/>
        </w:rPr>
        <w:t>:</w:t>
      </w:r>
    </w:p>
    <w:p w14:paraId="167F61A5" w14:textId="77777777" w:rsidR="003A59E1" w:rsidRDefault="003A59E1" w:rsidP="00E92D75">
      <w:pPr>
        <w:tabs>
          <w:tab w:val="num" w:pos="720"/>
        </w:tabs>
        <w:ind w:left="720" w:hanging="360"/>
      </w:pPr>
    </w:p>
    <w:p w14:paraId="2FD1B8A8" w14:textId="77777777" w:rsidR="00D0617A" w:rsidRDefault="00D0617A" w:rsidP="00E92D75">
      <w:pPr>
        <w:numPr>
          <w:ilvl w:val="0"/>
          <w:numId w:val="23"/>
        </w:numPr>
        <w:spacing w:after="120"/>
        <w:ind w:left="720" w:hanging="360"/>
        <w:rPr>
          <w:rFonts w:ascii="Times" w:hAnsi="Times"/>
        </w:rPr>
      </w:pPr>
      <w:r>
        <w:rPr>
          <w:rFonts w:ascii="Times" w:hAnsi="Times"/>
        </w:rPr>
        <w:t>Estimated length of the finished manuscript in double-spaced 8 1/2" x 11" pages</w:t>
      </w:r>
      <w:r w:rsidR="003D0A00">
        <w:rPr>
          <w:rFonts w:ascii="Times" w:hAnsi="Times"/>
        </w:rPr>
        <w:t xml:space="preserve"> (with 1-inch margins)</w:t>
      </w:r>
      <w:r w:rsidR="006316C2">
        <w:rPr>
          <w:rFonts w:ascii="Times" w:hAnsi="Times"/>
        </w:rPr>
        <w:t>,</w:t>
      </w:r>
      <w:r>
        <w:rPr>
          <w:rFonts w:ascii="Times" w:hAnsi="Times"/>
        </w:rPr>
        <w:t xml:space="preserve"> </w:t>
      </w:r>
      <w:r w:rsidR="006316C2">
        <w:rPr>
          <w:rFonts w:ascii="Times" w:hAnsi="Times"/>
        </w:rPr>
        <w:t>i</w:t>
      </w:r>
      <w:r>
        <w:rPr>
          <w:rFonts w:ascii="Times" w:hAnsi="Times"/>
        </w:rPr>
        <w:t>nclud</w:t>
      </w:r>
      <w:r w:rsidR="006316C2">
        <w:rPr>
          <w:rFonts w:ascii="Times" w:hAnsi="Times"/>
        </w:rPr>
        <w:t>ing</w:t>
      </w:r>
      <w:r>
        <w:rPr>
          <w:rFonts w:ascii="Times" w:hAnsi="Times"/>
        </w:rPr>
        <w:t xml:space="preserve"> references, </w:t>
      </w:r>
      <w:r w:rsidR="003D0A00">
        <w:rPr>
          <w:rFonts w:ascii="Times" w:hAnsi="Times"/>
        </w:rPr>
        <w:t xml:space="preserve">figures, </w:t>
      </w:r>
      <w:r>
        <w:rPr>
          <w:rFonts w:ascii="Times" w:hAnsi="Times"/>
        </w:rPr>
        <w:t xml:space="preserve">tables, and </w:t>
      </w:r>
      <w:r w:rsidR="006316C2">
        <w:rPr>
          <w:rFonts w:ascii="Times" w:hAnsi="Times"/>
        </w:rPr>
        <w:t>photographs</w:t>
      </w:r>
      <w:r>
        <w:rPr>
          <w:rFonts w:ascii="Times" w:hAnsi="Times"/>
        </w:rPr>
        <w:t>:</w:t>
      </w:r>
    </w:p>
    <w:p w14:paraId="1BA5C3F9" w14:textId="77777777" w:rsidR="003D0A00" w:rsidRDefault="006316C2" w:rsidP="00E92D75">
      <w:pPr>
        <w:pStyle w:val="ListParagraph"/>
        <w:rPr>
          <w:rFonts w:ascii="Times" w:hAnsi="Times"/>
        </w:rPr>
      </w:pPr>
      <w:r>
        <w:rPr>
          <w:rFonts w:ascii="Times" w:hAnsi="Times"/>
        </w:rPr>
        <w:t>Estimated number of tables, figures, and photographs:</w:t>
      </w:r>
    </w:p>
    <w:p w14:paraId="415BF11D" w14:textId="77777777" w:rsidR="003A59E1" w:rsidRDefault="003A59E1" w:rsidP="00E92D75">
      <w:pPr>
        <w:tabs>
          <w:tab w:val="num" w:pos="720"/>
        </w:tabs>
        <w:ind w:left="720" w:hanging="360"/>
      </w:pPr>
    </w:p>
    <w:p w14:paraId="7F3DAE36" w14:textId="77777777" w:rsidR="006316C2" w:rsidRDefault="006316C2" w:rsidP="00E92D75">
      <w:pPr>
        <w:numPr>
          <w:ilvl w:val="0"/>
          <w:numId w:val="23"/>
        </w:numPr>
        <w:ind w:left="720" w:hanging="360"/>
        <w:rPr>
          <w:rFonts w:ascii="Times" w:hAnsi="Times"/>
        </w:rPr>
      </w:pPr>
      <w:r>
        <w:rPr>
          <w:rFonts w:ascii="Times" w:hAnsi="Times"/>
        </w:rPr>
        <w:t>Are there any accompanying products (e.g. videotape, instructor's manual, assessment logs, forms) or special format considerations recommended with the manuscript?</w:t>
      </w:r>
    </w:p>
    <w:p w14:paraId="7C515529" w14:textId="77777777" w:rsidR="006316C2" w:rsidRDefault="006316C2" w:rsidP="00E92D75">
      <w:pPr>
        <w:ind w:hanging="360"/>
      </w:pPr>
    </w:p>
    <w:p w14:paraId="573CF65C" w14:textId="77777777" w:rsidR="00D0617A" w:rsidRDefault="00D0617A" w:rsidP="00E92D75">
      <w:pPr>
        <w:numPr>
          <w:ilvl w:val="0"/>
          <w:numId w:val="23"/>
        </w:numPr>
        <w:ind w:left="720" w:hanging="360"/>
        <w:rPr>
          <w:rFonts w:ascii="Times" w:hAnsi="Times"/>
        </w:rPr>
      </w:pPr>
      <w:r>
        <w:rPr>
          <w:rFonts w:ascii="Times" w:hAnsi="Times"/>
        </w:rPr>
        <w:t>Estimated completion date of manuscript:</w:t>
      </w:r>
    </w:p>
    <w:p w14:paraId="58C419FC" w14:textId="77777777" w:rsidR="003A59E1" w:rsidRDefault="003A59E1" w:rsidP="00E92D75">
      <w:pPr>
        <w:ind w:hanging="360"/>
        <w:rPr>
          <w:rFonts w:ascii="Times" w:hAnsi="Times"/>
        </w:rPr>
      </w:pPr>
    </w:p>
    <w:p w14:paraId="7625CE55" w14:textId="77777777" w:rsidR="006316C2" w:rsidRDefault="00D0617A" w:rsidP="00E92D75">
      <w:pPr>
        <w:numPr>
          <w:ilvl w:val="0"/>
          <w:numId w:val="23"/>
        </w:numPr>
        <w:ind w:left="720" w:hanging="360"/>
        <w:rPr>
          <w:rFonts w:ascii="Times" w:hAnsi="Times"/>
        </w:rPr>
      </w:pPr>
      <w:r>
        <w:rPr>
          <w:rFonts w:ascii="Times" w:hAnsi="Times"/>
        </w:rPr>
        <w:t xml:space="preserve">Your estimate of </w:t>
      </w:r>
      <w:proofErr w:type="gramStart"/>
      <w:r>
        <w:rPr>
          <w:rFonts w:ascii="Times" w:hAnsi="Times"/>
        </w:rPr>
        <w:t>optimum</w:t>
      </w:r>
      <w:proofErr w:type="gramEnd"/>
      <w:r>
        <w:rPr>
          <w:rFonts w:ascii="Times" w:hAnsi="Times"/>
        </w:rPr>
        <w:t xml:space="preserve"> price for this book:</w:t>
      </w:r>
    </w:p>
    <w:p w14:paraId="23698166" w14:textId="77777777" w:rsidR="00D0617A" w:rsidRPr="006316C2" w:rsidRDefault="006316C2" w:rsidP="00E92D75">
      <w:pPr>
        <w:ind w:left="720"/>
        <w:rPr>
          <w:rFonts w:ascii="Times" w:hAnsi="Times"/>
        </w:rPr>
      </w:pPr>
      <w:r>
        <w:rPr>
          <w:rFonts w:ascii="Times" w:hAnsi="Times"/>
        </w:rPr>
        <w:t>M</w:t>
      </w:r>
      <w:r w:rsidR="00D0617A" w:rsidRPr="006316C2">
        <w:rPr>
          <w:rFonts w:ascii="Times" w:hAnsi="Times"/>
        </w:rPr>
        <w:t>aximum price (without overpricing the work):</w:t>
      </w:r>
    </w:p>
    <w:p w14:paraId="2195FCE6" w14:textId="77777777" w:rsidR="00D0617A" w:rsidRDefault="00D0617A" w:rsidP="00E92D75">
      <w:pPr>
        <w:tabs>
          <w:tab w:val="num" w:pos="720"/>
        </w:tabs>
        <w:ind w:left="720" w:hanging="360"/>
      </w:pPr>
    </w:p>
    <w:p w14:paraId="1213CB0A" w14:textId="77777777" w:rsidR="00D0617A" w:rsidRDefault="00D0617A" w:rsidP="00E92D75">
      <w:pPr>
        <w:numPr>
          <w:ilvl w:val="0"/>
          <w:numId w:val="23"/>
        </w:numPr>
        <w:ind w:left="720" w:hanging="360"/>
        <w:rPr>
          <w:rFonts w:ascii="Times" w:hAnsi="Times"/>
        </w:rPr>
      </w:pPr>
      <w:r>
        <w:rPr>
          <w:rFonts w:ascii="Times" w:hAnsi="Times"/>
        </w:rPr>
        <w:t>Brief explanation of the scope and purpose of the proposed book</w:t>
      </w:r>
      <w:r w:rsidR="006316C2">
        <w:rPr>
          <w:rFonts w:ascii="Times" w:hAnsi="Times"/>
        </w:rPr>
        <w:t>, including the research base</w:t>
      </w:r>
      <w:r>
        <w:rPr>
          <w:rFonts w:ascii="Times" w:hAnsi="Times"/>
        </w:rPr>
        <w:t>:</w:t>
      </w:r>
    </w:p>
    <w:p w14:paraId="1C60FD0D" w14:textId="77777777" w:rsidR="00D0617A" w:rsidRDefault="00D0617A" w:rsidP="00E92D75">
      <w:pPr>
        <w:tabs>
          <w:tab w:val="num" w:pos="720"/>
        </w:tabs>
        <w:ind w:left="720" w:hanging="360"/>
      </w:pPr>
    </w:p>
    <w:p w14:paraId="4FD89AF6" w14:textId="77777777" w:rsidR="00D0617A" w:rsidRDefault="00D0617A" w:rsidP="00E92D75">
      <w:pPr>
        <w:numPr>
          <w:ilvl w:val="0"/>
          <w:numId w:val="23"/>
        </w:numPr>
        <w:ind w:left="720" w:hanging="360"/>
        <w:rPr>
          <w:rFonts w:ascii="Times" w:hAnsi="Times"/>
        </w:rPr>
      </w:pPr>
      <w:r>
        <w:rPr>
          <w:rFonts w:ascii="Times" w:hAnsi="Times"/>
        </w:rPr>
        <w:t>Significant or unique features that should be emphasized in the promotional literature (e.g., new subject area, distinguished contributors, unique chapters, specialized structure):</w:t>
      </w:r>
    </w:p>
    <w:p w14:paraId="43BDB4E5" w14:textId="77777777" w:rsidR="00FC13FD" w:rsidRDefault="00FC13FD" w:rsidP="00E92D75">
      <w:pPr>
        <w:pStyle w:val="ListParagraph"/>
        <w:ind w:hanging="360"/>
        <w:rPr>
          <w:rFonts w:ascii="Times" w:hAnsi="Times"/>
        </w:rPr>
      </w:pPr>
    </w:p>
    <w:p w14:paraId="5FD193C0" w14:textId="77777777" w:rsidR="00FC13FD" w:rsidRPr="00FC13FD" w:rsidRDefault="00FC13FD" w:rsidP="00E92D75">
      <w:pPr>
        <w:numPr>
          <w:ilvl w:val="0"/>
          <w:numId w:val="23"/>
        </w:numPr>
        <w:ind w:left="720" w:hanging="360"/>
        <w:rPr>
          <w:rFonts w:ascii="Times" w:hAnsi="Times"/>
        </w:rPr>
      </w:pPr>
      <w:r>
        <w:rPr>
          <w:rFonts w:ascii="Times" w:hAnsi="Times"/>
        </w:rPr>
        <w:t>Possible foreword author (a recognized authority in the field, preferably of your acquaintance):</w:t>
      </w:r>
    </w:p>
    <w:p w14:paraId="061E0F6F" w14:textId="77777777" w:rsidR="00FC13FD" w:rsidRDefault="00FC13FD" w:rsidP="00E92D75">
      <w:pPr>
        <w:ind w:hanging="360"/>
        <w:rPr>
          <w:rFonts w:ascii="Times" w:hAnsi="Times"/>
        </w:rPr>
      </w:pPr>
    </w:p>
    <w:p w14:paraId="4A42D144" w14:textId="77777777" w:rsidR="00D0617A" w:rsidRDefault="00D0617A" w:rsidP="00E92D75">
      <w:pPr>
        <w:numPr>
          <w:ilvl w:val="0"/>
          <w:numId w:val="23"/>
        </w:numPr>
        <w:ind w:left="720" w:hanging="360"/>
        <w:rPr>
          <w:rFonts w:ascii="Times" w:hAnsi="Times"/>
        </w:rPr>
      </w:pPr>
      <w:r>
        <w:rPr>
          <w:rFonts w:ascii="Times" w:hAnsi="Times"/>
        </w:rPr>
        <w:t>List any books with which yours may be directly competitive (author/editor, title, date, publisher, and price). Indicate how your book differs.</w:t>
      </w:r>
    </w:p>
    <w:p w14:paraId="00630389" w14:textId="77777777" w:rsidR="00FC13FD" w:rsidRDefault="00FC13FD" w:rsidP="00E92D75">
      <w:pPr>
        <w:pStyle w:val="ListParagraph"/>
        <w:ind w:hanging="360"/>
        <w:rPr>
          <w:rFonts w:ascii="Times" w:hAnsi="Times"/>
        </w:rPr>
      </w:pPr>
    </w:p>
    <w:p w14:paraId="718B4C79" w14:textId="77777777" w:rsidR="00FC13FD" w:rsidRDefault="00FC13FD" w:rsidP="00E92D75">
      <w:pPr>
        <w:numPr>
          <w:ilvl w:val="0"/>
          <w:numId w:val="23"/>
        </w:numPr>
        <w:ind w:left="720" w:hanging="360"/>
        <w:rPr>
          <w:rFonts w:ascii="Times" w:hAnsi="Times"/>
        </w:rPr>
      </w:pPr>
      <w:r>
        <w:rPr>
          <w:rFonts w:ascii="Times" w:hAnsi="Times"/>
        </w:rPr>
        <w:t xml:space="preserve">Please </w:t>
      </w:r>
      <w:proofErr w:type="gramStart"/>
      <w:r>
        <w:rPr>
          <w:rFonts w:ascii="Times" w:hAnsi="Times"/>
        </w:rPr>
        <w:t>indicate</w:t>
      </w:r>
      <w:proofErr w:type="gramEnd"/>
      <w:r>
        <w:rPr>
          <w:rFonts w:ascii="Times" w:hAnsi="Times"/>
        </w:rPr>
        <w:t xml:space="preserve"> any other publisher to whom this work has been submitted:</w:t>
      </w:r>
    </w:p>
    <w:p w14:paraId="0801B686" w14:textId="77777777" w:rsidR="00D0617A" w:rsidRDefault="00D0617A"/>
    <w:p w14:paraId="44C3D838" w14:textId="77777777" w:rsidR="003A59E1" w:rsidRDefault="003A59E1"/>
    <w:p w14:paraId="284AB642" w14:textId="77777777" w:rsidR="00D0617A" w:rsidRDefault="001E0558">
      <w:pPr>
        <w:rPr>
          <w:rFonts w:ascii="Times" w:hAnsi="Times"/>
          <w:b/>
          <w:bCs/>
        </w:rPr>
      </w:pPr>
      <w:r>
        <w:rPr>
          <w:rFonts w:ascii="Times" w:hAnsi="Times"/>
          <w:b/>
          <w:bCs/>
        </w:rPr>
        <w:t xml:space="preserve">MARKETING &amp; </w:t>
      </w:r>
      <w:r w:rsidR="00D0617A">
        <w:rPr>
          <w:rFonts w:ascii="Times" w:hAnsi="Times"/>
          <w:b/>
          <w:bCs/>
        </w:rPr>
        <w:t>AUDIENCE</w:t>
      </w:r>
    </w:p>
    <w:p w14:paraId="553EDA9E" w14:textId="77777777" w:rsidR="00D0617A" w:rsidRDefault="00D0617A"/>
    <w:p w14:paraId="6755B4AA" w14:textId="77777777" w:rsidR="00D0617A" w:rsidRDefault="006316C2" w:rsidP="00E92D75">
      <w:pPr>
        <w:numPr>
          <w:ilvl w:val="0"/>
          <w:numId w:val="24"/>
        </w:numPr>
        <w:rPr>
          <w:rFonts w:ascii="Times" w:hAnsi="Times"/>
        </w:rPr>
      </w:pPr>
      <w:r>
        <w:rPr>
          <w:rFonts w:ascii="Times" w:hAnsi="Times"/>
        </w:rPr>
        <w:t>Describe</w:t>
      </w:r>
      <w:r w:rsidR="00D0617A">
        <w:rPr>
          <w:rFonts w:ascii="Times" w:hAnsi="Times"/>
        </w:rPr>
        <w:t xml:space="preserve"> the primary market (and level of readership) for this book:</w:t>
      </w:r>
    </w:p>
    <w:p w14:paraId="5E00D2B8" w14:textId="77777777" w:rsidR="006316C2" w:rsidRDefault="006316C2" w:rsidP="006316C2">
      <w:pPr>
        <w:ind w:left="720"/>
        <w:rPr>
          <w:rFonts w:ascii="Times" w:hAnsi="Times"/>
        </w:rPr>
      </w:pPr>
    </w:p>
    <w:p w14:paraId="60A0CB70" w14:textId="77777777" w:rsidR="006316C2" w:rsidRDefault="006316C2" w:rsidP="00E92D75">
      <w:pPr>
        <w:numPr>
          <w:ilvl w:val="0"/>
          <w:numId w:val="24"/>
        </w:numPr>
        <w:ind w:left="720" w:hanging="360"/>
        <w:rPr>
          <w:rFonts w:ascii="Times" w:hAnsi="Times"/>
        </w:rPr>
      </w:pPr>
      <w:proofErr w:type="gramStart"/>
      <w:r>
        <w:rPr>
          <w:rFonts w:ascii="Times" w:hAnsi="Times"/>
        </w:rPr>
        <w:t>List other</w:t>
      </w:r>
      <w:proofErr w:type="gramEnd"/>
      <w:r>
        <w:rPr>
          <w:rFonts w:ascii="Times" w:hAnsi="Times"/>
        </w:rPr>
        <w:t xml:space="preserve"> audiences to whom this book will be of interest:</w:t>
      </w:r>
    </w:p>
    <w:p w14:paraId="13A9656D" w14:textId="77777777" w:rsidR="006316C2" w:rsidRDefault="006316C2" w:rsidP="006316C2">
      <w:pPr>
        <w:numPr>
          <w:ilvl w:val="0"/>
          <w:numId w:val="19"/>
        </w:numPr>
        <w:rPr>
          <w:rFonts w:ascii="Times" w:hAnsi="Times"/>
        </w:rPr>
      </w:pPr>
      <w:r>
        <w:rPr>
          <w:rFonts w:ascii="Times" w:hAnsi="Times"/>
        </w:rPr>
        <w:t>Scientific:</w:t>
      </w:r>
    </w:p>
    <w:p w14:paraId="64A4C2FD" w14:textId="77777777" w:rsidR="006316C2" w:rsidRDefault="006316C2" w:rsidP="006316C2">
      <w:pPr>
        <w:numPr>
          <w:ilvl w:val="0"/>
          <w:numId w:val="19"/>
        </w:numPr>
        <w:rPr>
          <w:rFonts w:ascii="Times" w:hAnsi="Times"/>
        </w:rPr>
      </w:pPr>
      <w:r>
        <w:rPr>
          <w:rFonts w:ascii="Times" w:hAnsi="Times"/>
        </w:rPr>
        <w:t xml:space="preserve">Medical or allied health: </w:t>
      </w:r>
    </w:p>
    <w:p w14:paraId="1FD94D30" w14:textId="77777777" w:rsidR="006316C2" w:rsidRDefault="006316C2" w:rsidP="006316C2">
      <w:pPr>
        <w:numPr>
          <w:ilvl w:val="0"/>
          <w:numId w:val="19"/>
        </w:numPr>
        <w:rPr>
          <w:rFonts w:ascii="Times" w:hAnsi="Times"/>
        </w:rPr>
      </w:pPr>
      <w:r>
        <w:rPr>
          <w:rFonts w:ascii="Times" w:hAnsi="Times"/>
        </w:rPr>
        <w:t xml:space="preserve">Professional: </w:t>
      </w:r>
    </w:p>
    <w:p w14:paraId="6E72E5C7" w14:textId="77777777" w:rsidR="006316C2" w:rsidRDefault="006316C2" w:rsidP="006316C2">
      <w:pPr>
        <w:numPr>
          <w:ilvl w:val="0"/>
          <w:numId w:val="19"/>
        </w:numPr>
        <w:rPr>
          <w:rFonts w:ascii="Times" w:hAnsi="Times"/>
        </w:rPr>
      </w:pPr>
      <w:r>
        <w:rPr>
          <w:rFonts w:ascii="Times" w:hAnsi="Times"/>
        </w:rPr>
        <w:t xml:space="preserve">Lay (support groups, advocacy organizations, etc.): </w:t>
      </w:r>
    </w:p>
    <w:p w14:paraId="48E5FE1A" w14:textId="77777777" w:rsidR="006316C2" w:rsidRDefault="006316C2" w:rsidP="006316C2">
      <w:pPr>
        <w:numPr>
          <w:ilvl w:val="0"/>
          <w:numId w:val="19"/>
        </w:numPr>
        <w:rPr>
          <w:rFonts w:ascii="Times" w:hAnsi="Times"/>
        </w:rPr>
      </w:pPr>
      <w:r>
        <w:rPr>
          <w:rFonts w:ascii="Times" w:hAnsi="Times"/>
        </w:rPr>
        <w:t xml:space="preserve">Policymaking: </w:t>
      </w:r>
    </w:p>
    <w:p w14:paraId="3A51FA32" w14:textId="77777777" w:rsidR="006316C2" w:rsidRDefault="006316C2" w:rsidP="006316C2">
      <w:pPr>
        <w:ind w:left="720"/>
        <w:rPr>
          <w:rFonts w:ascii="Times" w:hAnsi="Times"/>
        </w:rPr>
      </w:pPr>
    </w:p>
    <w:p w14:paraId="75F82654" w14:textId="77777777" w:rsidR="00D0617A" w:rsidRDefault="00D0617A" w:rsidP="00E92D75">
      <w:pPr>
        <w:numPr>
          <w:ilvl w:val="0"/>
          <w:numId w:val="24"/>
        </w:numPr>
        <w:ind w:left="720" w:hanging="360"/>
        <w:rPr>
          <w:rFonts w:ascii="Times" w:hAnsi="Times"/>
        </w:rPr>
      </w:pPr>
      <w:r>
        <w:rPr>
          <w:rFonts w:ascii="Times" w:hAnsi="Times"/>
        </w:rPr>
        <w:t xml:space="preserve">List any academic courses (and levels) for which this book might be </w:t>
      </w:r>
      <w:proofErr w:type="gramStart"/>
      <w:r>
        <w:rPr>
          <w:rFonts w:ascii="Times" w:hAnsi="Times"/>
        </w:rPr>
        <w:t>appropriate</w:t>
      </w:r>
      <w:proofErr w:type="gramEnd"/>
      <w:r>
        <w:rPr>
          <w:rFonts w:ascii="Times" w:hAnsi="Times"/>
        </w:rPr>
        <w:t xml:space="preserve"> as: </w:t>
      </w:r>
    </w:p>
    <w:p w14:paraId="4BE3605F" w14:textId="77777777" w:rsidR="00D0617A" w:rsidRDefault="00D0617A">
      <w:pPr>
        <w:numPr>
          <w:ilvl w:val="0"/>
          <w:numId w:val="15"/>
        </w:numPr>
        <w:tabs>
          <w:tab w:val="clear" w:pos="360"/>
          <w:tab w:val="num" w:pos="1080"/>
        </w:tabs>
        <w:ind w:left="1080"/>
        <w:rPr>
          <w:rFonts w:ascii="Times" w:hAnsi="Times"/>
        </w:rPr>
      </w:pPr>
      <w:r>
        <w:rPr>
          <w:rFonts w:ascii="Times" w:hAnsi="Times"/>
        </w:rPr>
        <w:t xml:space="preserve">Primary course textbook: </w:t>
      </w:r>
    </w:p>
    <w:p w14:paraId="6CF50017" w14:textId="77777777" w:rsidR="00D0617A" w:rsidRDefault="00D0617A">
      <w:pPr>
        <w:numPr>
          <w:ilvl w:val="0"/>
          <w:numId w:val="15"/>
        </w:numPr>
        <w:tabs>
          <w:tab w:val="clear" w:pos="360"/>
          <w:tab w:val="num" w:pos="1080"/>
        </w:tabs>
        <w:ind w:left="1080"/>
        <w:rPr>
          <w:rFonts w:ascii="Times" w:hAnsi="Times"/>
        </w:rPr>
      </w:pPr>
      <w:r>
        <w:rPr>
          <w:rFonts w:ascii="Times" w:hAnsi="Times"/>
        </w:rPr>
        <w:t xml:space="preserve">Supplemental reading: </w:t>
      </w:r>
    </w:p>
    <w:p w14:paraId="0E115B8F" w14:textId="77777777" w:rsidR="00D0617A" w:rsidRDefault="00D0617A"/>
    <w:p w14:paraId="23AC1235" w14:textId="77777777" w:rsidR="00E92D75" w:rsidRDefault="00D0617A" w:rsidP="00E92D75">
      <w:pPr>
        <w:numPr>
          <w:ilvl w:val="0"/>
          <w:numId w:val="25"/>
        </w:numPr>
        <w:rPr>
          <w:rFonts w:ascii="Times" w:hAnsi="Times"/>
        </w:rPr>
      </w:pPr>
      <w:proofErr w:type="gramStart"/>
      <w:r>
        <w:rPr>
          <w:rFonts w:ascii="Times" w:hAnsi="Times"/>
        </w:rPr>
        <w:t>List</w:t>
      </w:r>
      <w:proofErr w:type="gramEnd"/>
      <w:r>
        <w:rPr>
          <w:rFonts w:ascii="Times" w:hAnsi="Times"/>
        </w:rPr>
        <w:t xml:space="preserve"> the professional associations and societies to which this book should be advertised:</w:t>
      </w:r>
    </w:p>
    <w:p w14:paraId="7C1105D8" w14:textId="77777777" w:rsidR="00E92D75" w:rsidRDefault="00E92D75" w:rsidP="00E92D75">
      <w:pPr>
        <w:ind w:left="360"/>
        <w:rPr>
          <w:rFonts w:ascii="Times" w:hAnsi="Times"/>
        </w:rPr>
      </w:pPr>
    </w:p>
    <w:p w14:paraId="695D0224" w14:textId="1B43333A" w:rsidR="00FC13FD" w:rsidRPr="00E92D75" w:rsidRDefault="00FC13FD" w:rsidP="00E92D75">
      <w:pPr>
        <w:numPr>
          <w:ilvl w:val="0"/>
          <w:numId w:val="25"/>
        </w:numPr>
        <w:ind w:left="720" w:hanging="360"/>
        <w:rPr>
          <w:rFonts w:ascii="Times" w:hAnsi="Times"/>
        </w:rPr>
      </w:pPr>
      <w:r w:rsidRPr="00E92D75">
        <w:rPr>
          <w:rFonts w:ascii="Times" w:hAnsi="Times"/>
        </w:rPr>
        <w:t>Are there any professional or newsworthy events (e.g., national conference, specially declared week) with which publication or promotion of your book should coincide?</w:t>
      </w:r>
    </w:p>
    <w:p w14:paraId="3028182A" w14:textId="77777777" w:rsidR="00FC13FD" w:rsidRDefault="00FC13FD" w:rsidP="00FC13FD">
      <w:pPr>
        <w:ind w:left="720" w:hanging="360"/>
      </w:pPr>
    </w:p>
    <w:p w14:paraId="0D33CB1E" w14:textId="77777777" w:rsidR="00D0617A" w:rsidRDefault="00D0617A" w:rsidP="00E92D75">
      <w:pPr>
        <w:numPr>
          <w:ilvl w:val="0"/>
          <w:numId w:val="25"/>
        </w:numPr>
        <w:ind w:left="720" w:hanging="360"/>
        <w:rPr>
          <w:rFonts w:ascii="Times" w:hAnsi="Times"/>
        </w:rPr>
      </w:pPr>
      <w:r>
        <w:rPr>
          <w:rFonts w:ascii="Times" w:hAnsi="Times"/>
        </w:rPr>
        <w:t>List (in order of importance) the professional journals to which the published book should be sent for review:</w:t>
      </w:r>
    </w:p>
    <w:p w14:paraId="1703F8CB" w14:textId="77777777" w:rsidR="006316C2" w:rsidRDefault="006316C2" w:rsidP="006316C2">
      <w:pPr>
        <w:pStyle w:val="ListParagraph"/>
        <w:rPr>
          <w:rFonts w:ascii="Times" w:hAnsi="Times"/>
        </w:rPr>
      </w:pPr>
    </w:p>
    <w:p w14:paraId="0E6C54BF" w14:textId="77777777" w:rsidR="006316C2" w:rsidRDefault="006316C2" w:rsidP="00E92D75">
      <w:pPr>
        <w:numPr>
          <w:ilvl w:val="0"/>
          <w:numId w:val="25"/>
        </w:numPr>
        <w:ind w:left="720" w:hanging="360"/>
        <w:rPr>
          <w:rFonts w:ascii="Times" w:hAnsi="Times"/>
        </w:rPr>
      </w:pPr>
      <w:r>
        <w:rPr>
          <w:rFonts w:ascii="Times" w:hAnsi="Times"/>
        </w:rPr>
        <w:t>Names and addresses of prominent individuals (journal editors, public figures) of your acquaintance who may be helpful in the promotion of your book proposal or manuscript:</w:t>
      </w:r>
    </w:p>
    <w:p w14:paraId="6CFBE46C" w14:textId="77777777" w:rsidR="006316C2" w:rsidRDefault="006316C2" w:rsidP="006316C2">
      <w:pPr>
        <w:pStyle w:val="ListParagraph"/>
        <w:rPr>
          <w:rFonts w:ascii="Times" w:hAnsi="Times"/>
        </w:rPr>
      </w:pPr>
    </w:p>
    <w:sectPr w:rsidR="006316C2" w:rsidSect="00290CF1">
      <w:headerReference w:type="default" r:id="rId7"/>
      <w:headerReference w:type="first" r:id="rId8"/>
      <w:type w:val="evenPage"/>
      <w:pgSz w:w="12240" w:h="15840" w:code="1"/>
      <w:pgMar w:top="1440" w:right="1440" w:bottom="72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63F0DE" w14:textId="77777777" w:rsidR="00867BF7" w:rsidRDefault="00867BF7" w:rsidP="00966B69">
      <w:r>
        <w:separator/>
      </w:r>
    </w:p>
  </w:endnote>
  <w:endnote w:type="continuationSeparator" w:id="0">
    <w:p w14:paraId="6ABF2EC7" w14:textId="77777777" w:rsidR="00867BF7" w:rsidRDefault="00867BF7" w:rsidP="00966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Web">
    <w:altName w:val="Georgia"/>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51EB87" w14:textId="77777777" w:rsidR="00867BF7" w:rsidRDefault="00867BF7" w:rsidP="00966B69">
      <w:r>
        <w:separator/>
      </w:r>
    </w:p>
  </w:footnote>
  <w:footnote w:type="continuationSeparator" w:id="0">
    <w:p w14:paraId="6014D327" w14:textId="77777777" w:rsidR="00867BF7" w:rsidRDefault="00867BF7" w:rsidP="00966B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F21BB" w14:textId="77777777" w:rsidR="00966B69" w:rsidRDefault="00966B69" w:rsidP="00966B6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ADCAC" w14:textId="77777777" w:rsidR="00966B69" w:rsidRDefault="00290CF1" w:rsidP="00966B69">
    <w:pPr>
      <w:pStyle w:val="Header"/>
      <w:jc w:val="center"/>
    </w:pPr>
    <w:r>
      <w:rPr>
        <w:sz w:val="23"/>
      </w:rPr>
      <w:pict w14:anchorId="70ED57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25pt;height:52.5pt">
          <v:imagedata r:id="rId1" o:title="HPP-Brookes logo-bla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F0409"/>
    <w:lvl w:ilvl="0">
      <w:start w:val="1"/>
      <w:numFmt w:val="decimal"/>
      <w:lvlText w:val="%1."/>
      <w:lvlJc w:val="left"/>
      <w:pPr>
        <w:tabs>
          <w:tab w:val="num" w:pos="360"/>
        </w:tabs>
        <w:ind w:left="360" w:hanging="360"/>
      </w:pPr>
    </w:lvl>
  </w:abstractNum>
  <w:abstractNum w:abstractNumId="1" w15:restartNumberingAfterBreak="0">
    <w:nsid w:val="00000002"/>
    <w:multiLevelType w:val="singleLevel"/>
    <w:tmpl w:val="00000000"/>
    <w:lvl w:ilvl="0">
      <w:start w:val="1"/>
      <w:numFmt w:val="decimal"/>
      <w:lvlText w:val="%1."/>
      <w:lvlJc w:val="left"/>
      <w:pPr>
        <w:tabs>
          <w:tab w:val="num" w:pos="720"/>
        </w:tabs>
        <w:ind w:left="360"/>
      </w:pPr>
    </w:lvl>
  </w:abstractNum>
  <w:abstractNum w:abstractNumId="2" w15:restartNumberingAfterBreak="0">
    <w:nsid w:val="00000003"/>
    <w:multiLevelType w:val="singleLevel"/>
    <w:tmpl w:val="00000000"/>
    <w:lvl w:ilvl="0">
      <w:start w:val="1"/>
      <w:numFmt w:val="decimal"/>
      <w:lvlText w:val="%1."/>
      <w:lvlJc w:val="left"/>
      <w:pPr>
        <w:tabs>
          <w:tab w:val="num" w:pos="720"/>
        </w:tabs>
        <w:ind w:left="360"/>
      </w:pPr>
    </w:lvl>
  </w:abstractNum>
  <w:abstractNum w:abstractNumId="3" w15:restartNumberingAfterBreak="0">
    <w:nsid w:val="00000004"/>
    <w:multiLevelType w:val="singleLevel"/>
    <w:tmpl w:val="00000000"/>
    <w:lvl w:ilvl="0">
      <w:start w:val="1"/>
      <w:numFmt w:val="decimal"/>
      <w:lvlText w:val="%1."/>
      <w:lvlJc w:val="left"/>
      <w:pPr>
        <w:tabs>
          <w:tab w:val="num" w:pos="720"/>
        </w:tabs>
        <w:ind w:left="360"/>
      </w:pPr>
    </w:lvl>
  </w:abstractNum>
  <w:abstractNum w:abstractNumId="4" w15:restartNumberingAfterBreak="0">
    <w:nsid w:val="00000005"/>
    <w:multiLevelType w:val="singleLevel"/>
    <w:tmpl w:val="00000000"/>
    <w:lvl w:ilvl="0">
      <w:start w:val="1"/>
      <w:numFmt w:val="decimal"/>
      <w:lvlText w:val="%1."/>
      <w:lvlJc w:val="left"/>
      <w:pPr>
        <w:tabs>
          <w:tab w:val="num" w:pos="720"/>
        </w:tabs>
        <w:ind w:left="360"/>
      </w:pPr>
    </w:lvl>
  </w:abstractNum>
  <w:abstractNum w:abstractNumId="5" w15:restartNumberingAfterBreak="0">
    <w:nsid w:val="00000006"/>
    <w:multiLevelType w:val="singleLevel"/>
    <w:tmpl w:val="00000000"/>
    <w:lvl w:ilvl="0">
      <w:start w:val="1"/>
      <w:numFmt w:val="lowerLetter"/>
      <w:lvlText w:val="%1."/>
      <w:lvlJc w:val="left"/>
      <w:pPr>
        <w:tabs>
          <w:tab w:val="num" w:pos="360"/>
        </w:tabs>
        <w:ind w:left="360" w:hanging="360"/>
      </w:pPr>
    </w:lvl>
  </w:abstractNum>
  <w:abstractNum w:abstractNumId="6" w15:restartNumberingAfterBreak="0">
    <w:nsid w:val="00000007"/>
    <w:multiLevelType w:val="singleLevel"/>
    <w:tmpl w:val="00000000"/>
    <w:lvl w:ilvl="0">
      <w:start w:val="4"/>
      <w:numFmt w:val="decimal"/>
      <w:lvlText w:val="%1."/>
      <w:lvlJc w:val="left"/>
      <w:pPr>
        <w:tabs>
          <w:tab w:val="num" w:pos="720"/>
        </w:tabs>
        <w:ind w:left="360"/>
      </w:pPr>
    </w:lvl>
  </w:abstractNum>
  <w:abstractNum w:abstractNumId="7" w15:restartNumberingAfterBreak="0">
    <w:nsid w:val="00000008"/>
    <w:multiLevelType w:val="singleLevel"/>
    <w:tmpl w:val="00000000"/>
    <w:lvl w:ilvl="0">
      <w:start w:val="4"/>
      <w:numFmt w:val="decimal"/>
      <w:lvlText w:val="%1."/>
      <w:lvlJc w:val="left"/>
      <w:pPr>
        <w:tabs>
          <w:tab w:val="num" w:pos="720"/>
        </w:tabs>
        <w:ind w:left="360"/>
      </w:pPr>
    </w:lvl>
  </w:abstractNum>
  <w:abstractNum w:abstractNumId="8" w15:restartNumberingAfterBreak="0">
    <w:nsid w:val="00000009"/>
    <w:multiLevelType w:val="singleLevel"/>
    <w:tmpl w:val="00000000"/>
    <w:lvl w:ilvl="0">
      <w:start w:val="13"/>
      <w:numFmt w:val="decimal"/>
      <w:lvlText w:val="%1."/>
      <w:lvlJc w:val="left"/>
      <w:pPr>
        <w:tabs>
          <w:tab w:val="num" w:pos="720"/>
        </w:tabs>
        <w:ind w:left="360"/>
      </w:pPr>
    </w:lvl>
  </w:abstractNum>
  <w:abstractNum w:abstractNumId="9" w15:restartNumberingAfterBreak="0">
    <w:nsid w:val="0000000A"/>
    <w:multiLevelType w:val="singleLevel"/>
    <w:tmpl w:val="00000000"/>
    <w:lvl w:ilvl="0">
      <w:start w:val="13"/>
      <w:numFmt w:val="decimal"/>
      <w:lvlText w:val="%1."/>
      <w:lvlJc w:val="left"/>
      <w:pPr>
        <w:tabs>
          <w:tab w:val="num" w:pos="720"/>
        </w:tabs>
        <w:ind w:left="360"/>
      </w:pPr>
    </w:lvl>
  </w:abstractNum>
  <w:abstractNum w:abstractNumId="10" w15:restartNumberingAfterBreak="0">
    <w:nsid w:val="0000000B"/>
    <w:multiLevelType w:val="singleLevel"/>
    <w:tmpl w:val="00000000"/>
    <w:lvl w:ilvl="0">
      <w:start w:val="13"/>
      <w:numFmt w:val="decimal"/>
      <w:lvlText w:val="%1."/>
      <w:lvlJc w:val="left"/>
      <w:pPr>
        <w:tabs>
          <w:tab w:val="num" w:pos="720"/>
        </w:tabs>
        <w:ind w:left="360"/>
      </w:pPr>
    </w:lvl>
  </w:abstractNum>
  <w:abstractNum w:abstractNumId="11" w15:restartNumberingAfterBreak="0">
    <w:nsid w:val="0000000C"/>
    <w:multiLevelType w:val="singleLevel"/>
    <w:tmpl w:val="00000000"/>
    <w:lvl w:ilvl="0">
      <w:start w:val="13"/>
      <w:numFmt w:val="decimal"/>
      <w:lvlText w:val="%1."/>
      <w:lvlJc w:val="left"/>
      <w:pPr>
        <w:tabs>
          <w:tab w:val="num" w:pos="720"/>
        </w:tabs>
        <w:ind w:left="360"/>
      </w:pPr>
    </w:lvl>
  </w:abstractNum>
  <w:abstractNum w:abstractNumId="12" w15:restartNumberingAfterBreak="0">
    <w:nsid w:val="0000000D"/>
    <w:multiLevelType w:val="singleLevel"/>
    <w:tmpl w:val="00000000"/>
    <w:lvl w:ilvl="0">
      <w:start w:val="25"/>
      <w:numFmt w:val="decimal"/>
      <w:lvlText w:val="%1."/>
      <w:lvlJc w:val="left"/>
      <w:pPr>
        <w:tabs>
          <w:tab w:val="num" w:pos="720"/>
        </w:tabs>
        <w:ind w:left="360"/>
      </w:pPr>
    </w:lvl>
  </w:abstractNum>
  <w:abstractNum w:abstractNumId="13" w15:restartNumberingAfterBreak="0">
    <w:nsid w:val="0000000E"/>
    <w:multiLevelType w:val="singleLevel"/>
    <w:tmpl w:val="00000000"/>
    <w:lvl w:ilvl="0">
      <w:start w:val="25"/>
      <w:numFmt w:val="decimal"/>
      <w:lvlText w:val="%1."/>
      <w:lvlJc w:val="left"/>
      <w:pPr>
        <w:tabs>
          <w:tab w:val="num" w:pos="720"/>
        </w:tabs>
        <w:ind w:left="360"/>
      </w:pPr>
    </w:lvl>
  </w:abstractNum>
  <w:abstractNum w:abstractNumId="14" w15:restartNumberingAfterBreak="0">
    <w:nsid w:val="0000000F"/>
    <w:multiLevelType w:val="singleLevel"/>
    <w:tmpl w:val="00000000"/>
    <w:lvl w:ilvl="0">
      <w:start w:val="1"/>
      <w:numFmt w:val="lowerLetter"/>
      <w:lvlText w:val="%1."/>
      <w:lvlJc w:val="left"/>
      <w:pPr>
        <w:tabs>
          <w:tab w:val="num" w:pos="360"/>
        </w:tabs>
        <w:ind w:left="360" w:hanging="360"/>
      </w:pPr>
    </w:lvl>
  </w:abstractNum>
  <w:abstractNum w:abstractNumId="15" w15:restartNumberingAfterBreak="0">
    <w:nsid w:val="00000010"/>
    <w:multiLevelType w:val="singleLevel"/>
    <w:tmpl w:val="00000000"/>
    <w:lvl w:ilvl="0">
      <w:start w:val="28"/>
      <w:numFmt w:val="decimal"/>
      <w:lvlText w:val="%1."/>
      <w:lvlJc w:val="left"/>
      <w:pPr>
        <w:tabs>
          <w:tab w:val="num" w:pos="720"/>
        </w:tabs>
        <w:ind w:left="360"/>
      </w:pPr>
    </w:lvl>
  </w:abstractNum>
  <w:abstractNum w:abstractNumId="16" w15:restartNumberingAfterBreak="0">
    <w:nsid w:val="00000011"/>
    <w:multiLevelType w:val="singleLevel"/>
    <w:tmpl w:val="00000000"/>
    <w:lvl w:ilvl="0">
      <w:start w:val="1"/>
      <w:numFmt w:val="lowerLetter"/>
      <w:lvlText w:val="%1."/>
      <w:lvlJc w:val="left"/>
      <w:pPr>
        <w:tabs>
          <w:tab w:val="num" w:pos="360"/>
        </w:tabs>
        <w:ind w:left="360" w:hanging="360"/>
      </w:pPr>
    </w:lvl>
  </w:abstractNum>
  <w:abstractNum w:abstractNumId="17" w15:restartNumberingAfterBreak="0">
    <w:nsid w:val="0F8338BA"/>
    <w:multiLevelType w:val="hybridMultilevel"/>
    <w:tmpl w:val="BEF4065E"/>
    <w:lvl w:ilvl="0" w:tplc="213670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A5056A5"/>
    <w:multiLevelType w:val="hybridMultilevel"/>
    <w:tmpl w:val="809ED5C0"/>
    <w:lvl w:ilvl="0" w:tplc="1CA42B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EBF5A43"/>
    <w:multiLevelType w:val="hybridMultilevel"/>
    <w:tmpl w:val="A210ABCA"/>
    <w:lvl w:ilvl="0" w:tplc="A77A899C">
      <w:start w:val="5"/>
      <w:numFmt w:val="bullet"/>
      <w:lvlText w:val="-"/>
      <w:lvlJc w:val="left"/>
      <w:pPr>
        <w:ind w:left="1080" w:hanging="360"/>
      </w:pPr>
      <w:rPr>
        <w:rFonts w:ascii="Times" w:eastAsia="Times New Roman" w:hAnsi="Times" w:cs="Time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7BB0AE9"/>
    <w:multiLevelType w:val="hybridMultilevel"/>
    <w:tmpl w:val="63E23714"/>
    <w:lvl w:ilvl="0" w:tplc="BFD044D0">
      <w:start w:val="4"/>
      <w:numFmt w:val="decimal"/>
      <w:lvlText w:val="%1."/>
      <w:lvlJc w:val="left"/>
      <w:pPr>
        <w:tabs>
          <w:tab w:val="num" w:pos="720"/>
        </w:tabs>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B17EE5"/>
    <w:multiLevelType w:val="hybridMultilevel"/>
    <w:tmpl w:val="C9927224"/>
    <w:lvl w:ilvl="0" w:tplc="1C60CE00">
      <w:start w:val="1"/>
      <w:numFmt w:val="decimal"/>
      <w:lvlText w:val="%1."/>
      <w:lvlJc w:val="left"/>
      <w:pPr>
        <w:tabs>
          <w:tab w:val="num" w:pos="720"/>
        </w:tabs>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255EFB"/>
    <w:multiLevelType w:val="hybridMultilevel"/>
    <w:tmpl w:val="2E2E1D04"/>
    <w:lvl w:ilvl="0" w:tplc="8230FD72">
      <w:start w:val="1"/>
      <w:numFmt w:val="decimal"/>
      <w:lvlText w:val="%1."/>
      <w:lvlJc w:val="left"/>
      <w:pPr>
        <w:tabs>
          <w:tab w:val="num" w:pos="720"/>
        </w:tabs>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A62BB3"/>
    <w:multiLevelType w:val="hybridMultilevel"/>
    <w:tmpl w:val="BE4AA5A4"/>
    <w:lvl w:ilvl="0" w:tplc="87CC44F4">
      <w:start w:val="5"/>
      <w:numFmt w:val="bullet"/>
      <w:lvlText w:val="-"/>
      <w:lvlJc w:val="left"/>
      <w:pPr>
        <w:ind w:left="1080" w:hanging="360"/>
      </w:pPr>
      <w:rPr>
        <w:rFonts w:ascii="Times" w:eastAsia="Times New Roman" w:hAnsi="Times" w:cs="Time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DF91ABB"/>
    <w:multiLevelType w:val="hybridMultilevel"/>
    <w:tmpl w:val="83D065E2"/>
    <w:lvl w:ilvl="0" w:tplc="D24AD8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34124655">
    <w:abstractNumId w:val="0"/>
  </w:num>
  <w:num w:numId="2" w16cid:durableId="2093969474">
    <w:abstractNumId w:val="1"/>
  </w:num>
  <w:num w:numId="3" w16cid:durableId="1663506392">
    <w:abstractNumId w:val="2"/>
  </w:num>
  <w:num w:numId="4" w16cid:durableId="1983608248">
    <w:abstractNumId w:val="3"/>
  </w:num>
  <w:num w:numId="5" w16cid:durableId="1895508361">
    <w:abstractNumId w:val="4"/>
  </w:num>
  <w:num w:numId="6" w16cid:durableId="798182626">
    <w:abstractNumId w:val="5"/>
  </w:num>
  <w:num w:numId="7" w16cid:durableId="904683493">
    <w:abstractNumId w:val="6"/>
  </w:num>
  <w:num w:numId="8" w16cid:durableId="377517079">
    <w:abstractNumId w:val="7"/>
  </w:num>
  <w:num w:numId="9" w16cid:durableId="1862426106">
    <w:abstractNumId w:val="8"/>
  </w:num>
  <w:num w:numId="10" w16cid:durableId="74280997">
    <w:abstractNumId w:val="9"/>
  </w:num>
  <w:num w:numId="11" w16cid:durableId="2067213741">
    <w:abstractNumId w:val="10"/>
  </w:num>
  <w:num w:numId="12" w16cid:durableId="2003699958">
    <w:abstractNumId w:val="11"/>
  </w:num>
  <w:num w:numId="13" w16cid:durableId="1842550803">
    <w:abstractNumId w:val="12"/>
  </w:num>
  <w:num w:numId="14" w16cid:durableId="979267299">
    <w:abstractNumId w:val="13"/>
  </w:num>
  <w:num w:numId="15" w16cid:durableId="1470778320">
    <w:abstractNumId w:val="14"/>
  </w:num>
  <w:num w:numId="16" w16cid:durableId="801079183">
    <w:abstractNumId w:val="15"/>
  </w:num>
  <w:num w:numId="17" w16cid:durableId="1798258583">
    <w:abstractNumId w:val="16"/>
  </w:num>
  <w:num w:numId="18" w16cid:durableId="926383157">
    <w:abstractNumId w:val="17"/>
  </w:num>
  <w:num w:numId="19" w16cid:durableId="1653869182">
    <w:abstractNumId w:val="24"/>
  </w:num>
  <w:num w:numId="20" w16cid:durableId="840897275">
    <w:abstractNumId w:val="18"/>
  </w:num>
  <w:num w:numId="21" w16cid:durableId="1266497131">
    <w:abstractNumId w:val="19"/>
  </w:num>
  <w:num w:numId="22" w16cid:durableId="1667173707">
    <w:abstractNumId w:val="23"/>
  </w:num>
  <w:num w:numId="23" w16cid:durableId="861280876">
    <w:abstractNumId w:val="21"/>
  </w:num>
  <w:num w:numId="24" w16cid:durableId="1318730407">
    <w:abstractNumId w:val="22"/>
  </w:num>
  <w:num w:numId="25" w16cid:durableId="46616945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doNotHyphenateCaps/>
  <w:drawingGridHorizontalSpacing w:val="12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66B69"/>
    <w:rsid w:val="00085F59"/>
    <w:rsid w:val="001E0558"/>
    <w:rsid w:val="00290CF1"/>
    <w:rsid w:val="002C1ECB"/>
    <w:rsid w:val="00363295"/>
    <w:rsid w:val="003A59E1"/>
    <w:rsid w:val="003D0A00"/>
    <w:rsid w:val="00424122"/>
    <w:rsid w:val="00460F87"/>
    <w:rsid w:val="004A512D"/>
    <w:rsid w:val="004F6051"/>
    <w:rsid w:val="00513994"/>
    <w:rsid w:val="00542B9B"/>
    <w:rsid w:val="0056053D"/>
    <w:rsid w:val="005C1686"/>
    <w:rsid w:val="006316C2"/>
    <w:rsid w:val="006C7619"/>
    <w:rsid w:val="00703BDF"/>
    <w:rsid w:val="00780CCF"/>
    <w:rsid w:val="00812540"/>
    <w:rsid w:val="00830CC5"/>
    <w:rsid w:val="00867BF7"/>
    <w:rsid w:val="00966B69"/>
    <w:rsid w:val="00D0617A"/>
    <w:rsid w:val="00D2503B"/>
    <w:rsid w:val="00D450E8"/>
    <w:rsid w:val="00E54781"/>
    <w:rsid w:val="00E92D75"/>
    <w:rsid w:val="00FC13FD"/>
    <w:rsid w:val="00FF3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67872E"/>
  <w15:chartTrackingRefBased/>
  <w15:docId w15:val="{104B2767-250B-4955-AA21-5787FD6B9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Minion Web" w:hAnsi="Minion Web"/>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6B69"/>
    <w:pPr>
      <w:tabs>
        <w:tab w:val="center" w:pos="4680"/>
        <w:tab w:val="right" w:pos="9360"/>
      </w:tabs>
    </w:pPr>
  </w:style>
  <w:style w:type="character" w:customStyle="1" w:styleId="HeaderChar">
    <w:name w:val="Header Char"/>
    <w:link w:val="Header"/>
    <w:uiPriority w:val="99"/>
    <w:rsid w:val="00966B69"/>
    <w:rPr>
      <w:rFonts w:ascii="Minion Web" w:hAnsi="Minion Web"/>
      <w:szCs w:val="24"/>
    </w:rPr>
  </w:style>
  <w:style w:type="paragraph" w:styleId="Footer">
    <w:name w:val="footer"/>
    <w:basedOn w:val="Normal"/>
    <w:link w:val="FooterChar"/>
    <w:uiPriority w:val="99"/>
    <w:unhideWhenUsed/>
    <w:rsid w:val="00966B69"/>
    <w:pPr>
      <w:tabs>
        <w:tab w:val="center" w:pos="4680"/>
        <w:tab w:val="right" w:pos="9360"/>
      </w:tabs>
    </w:pPr>
  </w:style>
  <w:style w:type="character" w:customStyle="1" w:styleId="FooterChar">
    <w:name w:val="Footer Char"/>
    <w:link w:val="Footer"/>
    <w:uiPriority w:val="99"/>
    <w:rsid w:val="00966B69"/>
    <w:rPr>
      <w:rFonts w:ascii="Minion Web" w:hAnsi="Minion Web"/>
      <w:szCs w:val="24"/>
    </w:rPr>
  </w:style>
  <w:style w:type="character" w:styleId="Hyperlink">
    <w:name w:val="Hyperlink"/>
    <w:uiPriority w:val="99"/>
    <w:unhideWhenUsed/>
    <w:rsid w:val="00780CCF"/>
    <w:rPr>
      <w:color w:val="0000FF"/>
      <w:u w:val="single"/>
    </w:rPr>
  </w:style>
  <w:style w:type="paragraph" w:styleId="BalloonText">
    <w:name w:val="Balloon Text"/>
    <w:basedOn w:val="Normal"/>
    <w:link w:val="BalloonTextChar"/>
    <w:uiPriority w:val="99"/>
    <w:semiHidden/>
    <w:unhideWhenUsed/>
    <w:rsid w:val="003D0A00"/>
    <w:rPr>
      <w:rFonts w:ascii="Segoe UI" w:hAnsi="Segoe UI" w:cs="Segoe UI"/>
      <w:sz w:val="18"/>
      <w:szCs w:val="18"/>
    </w:rPr>
  </w:style>
  <w:style w:type="character" w:customStyle="1" w:styleId="BalloonTextChar">
    <w:name w:val="Balloon Text Char"/>
    <w:link w:val="BalloonText"/>
    <w:uiPriority w:val="99"/>
    <w:semiHidden/>
    <w:rsid w:val="003D0A00"/>
    <w:rPr>
      <w:rFonts w:ascii="Segoe UI" w:hAnsi="Segoe UI" w:cs="Segoe UI"/>
      <w:sz w:val="18"/>
      <w:szCs w:val="18"/>
    </w:rPr>
  </w:style>
  <w:style w:type="paragraph" w:styleId="ListParagraph">
    <w:name w:val="List Paragraph"/>
    <w:basedOn w:val="Normal"/>
    <w:uiPriority w:val="34"/>
    <w:qFormat/>
    <w:rsid w:val="003D0A0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683</Words>
  <Characters>3897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The information you provide to us when you submit a proposal helps</vt:lpstr>
    </vt:vector>
  </TitlesOfParts>
  <Company>Brookes Publishing</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information you provide to us when you submit a proposal helps</dc:title>
  <dc:subject/>
  <dc:creator>Cathy Costa</dc:creator>
  <cp:keywords/>
  <cp:lastModifiedBy>Mary Magnus</cp:lastModifiedBy>
  <cp:revision>3</cp:revision>
  <cp:lastPrinted>2024-07-09T18:24:00Z</cp:lastPrinted>
  <dcterms:created xsi:type="dcterms:W3CDTF">2025-05-19T20:03:00Z</dcterms:created>
  <dcterms:modified xsi:type="dcterms:W3CDTF">2025-05-19T20:11:00Z</dcterms:modified>
</cp:coreProperties>
</file>